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0763A" w:rsidRPr="0050763A" w:rsidRDefault="0050763A" w:rsidP="0050763A">
      <w:pPr>
        <w:suppressAutoHyphens w:val="0"/>
        <w:rPr>
          <w:sz w:val="20"/>
          <w:szCs w:val="20"/>
          <w:lang w:eastAsia="en-US"/>
        </w:rPr>
      </w:pPr>
      <w:bookmarkStart w:id="0" w:name="_GoBack"/>
      <w:bookmarkEnd w:id="0"/>
      <w:r w:rsidRPr="0050763A">
        <w:rPr>
          <w:sz w:val="20"/>
          <w:szCs w:val="20"/>
          <w:lang w:eastAsia="en-US"/>
        </w:rPr>
        <w:t>РЕПУБЛИКА СРБИЈА</w:t>
      </w:r>
    </w:p>
    <w:p w:rsidR="0050763A" w:rsidRPr="0050763A" w:rsidRDefault="0050763A" w:rsidP="0050763A">
      <w:pPr>
        <w:suppressAutoHyphens w:val="0"/>
        <w:rPr>
          <w:sz w:val="16"/>
          <w:szCs w:val="16"/>
          <w:lang w:eastAsia="en-US"/>
        </w:rPr>
      </w:pPr>
      <w:r w:rsidRPr="0050763A">
        <w:rPr>
          <w:sz w:val="16"/>
          <w:szCs w:val="16"/>
          <w:lang w:eastAsia="en-US"/>
        </w:rPr>
        <w:t>ОСНОВНА ШКОЛА</w:t>
      </w:r>
    </w:p>
    <w:p w:rsidR="0050763A" w:rsidRPr="0050763A" w:rsidRDefault="0050763A" w:rsidP="0050763A">
      <w:pPr>
        <w:suppressAutoHyphens w:val="0"/>
        <w:rPr>
          <w:lang w:eastAsia="en-US"/>
        </w:rPr>
      </w:pPr>
      <w:r w:rsidRPr="0050763A">
        <w:rPr>
          <w:lang w:eastAsia="en-US"/>
        </w:rPr>
        <w:t>„КНЕЗОВА РАШКОВИЋА“</w:t>
      </w:r>
    </w:p>
    <w:p w:rsidR="0050763A" w:rsidRPr="0050763A" w:rsidRDefault="0050763A" w:rsidP="0050763A">
      <w:pPr>
        <w:suppressAutoHyphens w:val="0"/>
        <w:rPr>
          <w:lang w:val="sr-Cyrl-RS" w:eastAsia="en-US"/>
        </w:rPr>
      </w:pPr>
      <w:r w:rsidRPr="0050763A">
        <w:rPr>
          <w:lang w:eastAsia="en-US"/>
        </w:rPr>
        <w:t xml:space="preserve">БРОЈ: </w:t>
      </w:r>
      <w:r>
        <w:rPr>
          <w:lang w:val="sr-Cyrl-RS" w:eastAsia="en-US"/>
        </w:rPr>
        <w:t>720</w:t>
      </w:r>
    </w:p>
    <w:p w:rsidR="0050763A" w:rsidRPr="0050763A" w:rsidRDefault="0050763A" w:rsidP="0050763A">
      <w:pPr>
        <w:suppressAutoHyphens w:val="0"/>
        <w:rPr>
          <w:sz w:val="16"/>
          <w:szCs w:val="16"/>
          <w:lang w:eastAsia="en-US"/>
        </w:rPr>
      </w:pPr>
      <w:r w:rsidRPr="0050763A">
        <w:rPr>
          <w:lang w:eastAsia="en-US"/>
        </w:rPr>
        <w:t xml:space="preserve">Датум: </w:t>
      </w:r>
      <w:r>
        <w:rPr>
          <w:lang w:val="sr-Cyrl-RS" w:eastAsia="en-US"/>
        </w:rPr>
        <w:t>12.9.2025</w:t>
      </w:r>
      <w:r w:rsidRPr="0050763A">
        <w:rPr>
          <w:lang w:val="sr-Cyrl-CS" w:eastAsia="en-US"/>
        </w:rPr>
        <w:t>.</w:t>
      </w:r>
      <w:r w:rsidRPr="0050763A">
        <w:rPr>
          <w:sz w:val="16"/>
          <w:szCs w:val="16"/>
          <w:lang w:eastAsia="en-US"/>
        </w:rPr>
        <w:t xml:space="preserve"> </w:t>
      </w:r>
      <w:proofErr w:type="gramStart"/>
      <w:r w:rsidRPr="0050763A">
        <w:rPr>
          <w:sz w:val="16"/>
          <w:szCs w:val="16"/>
          <w:lang w:eastAsia="en-US"/>
        </w:rPr>
        <w:t>ГОД.</w:t>
      </w:r>
      <w:proofErr w:type="gramEnd"/>
    </w:p>
    <w:p w:rsidR="0050763A" w:rsidRDefault="0050763A" w:rsidP="0050763A">
      <w:pPr>
        <w:suppressAutoHyphens w:val="0"/>
        <w:rPr>
          <w:sz w:val="20"/>
          <w:szCs w:val="20"/>
          <w:lang w:val="sr-Cyrl-RS" w:eastAsia="en-US"/>
        </w:rPr>
      </w:pPr>
      <w:r w:rsidRPr="0050763A">
        <w:rPr>
          <w:sz w:val="20"/>
          <w:szCs w:val="20"/>
          <w:lang w:eastAsia="en-US"/>
        </w:rPr>
        <w:t>31322 БОЖЕТИЋИ-ОПШТИНА Н. ВАРОШ</w:t>
      </w:r>
    </w:p>
    <w:p w:rsidR="0050763A" w:rsidRPr="0050763A" w:rsidRDefault="0050763A" w:rsidP="0050763A">
      <w:pPr>
        <w:suppressAutoHyphens w:val="0"/>
        <w:rPr>
          <w:sz w:val="20"/>
          <w:szCs w:val="20"/>
          <w:lang w:val="sr-Cyrl-RS" w:eastAsia="en-US"/>
        </w:rPr>
      </w:pPr>
    </w:p>
    <w:p w:rsidR="0050763A" w:rsidRPr="0050763A" w:rsidRDefault="004406A6" w:rsidP="0050763A">
      <w:pPr>
        <w:suppressAutoHyphens w:val="0"/>
        <w:spacing w:after="200" w:line="276" w:lineRule="auto"/>
        <w:ind w:firstLine="720"/>
        <w:jc w:val="both"/>
        <w:rPr>
          <w:b/>
          <w:lang w:eastAsia="en-US"/>
        </w:rPr>
      </w:pPr>
      <w:proofErr w:type="gramStart"/>
      <w:r>
        <w:rPr>
          <w:lang w:eastAsia="en-US"/>
        </w:rPr>
        <w:t>На  основу</w:t>
      </w:r>
      <w:proofErr w:type="gramEnd"/>
      <w:r>
        <w:rPr>
          <w:lang w:eastAsia="en-US"/>
        </w:rPr>
        <w:t xml:space="preserve">  одредби  Закона о</w:t>
      </w:r>
      <w:r>
        <w:rPr>
          <w:lang w:val="sr-Cyrl-RS" w:eastAsia="en-US"/>
        </w:rPr>
        <w:t xml:space="preserve"> </w:t>
      </w:r>
      <w:r w:rsidR="0050763A" w:rsidRPr="0050763A">
        <w:rPr>
          <w:lang w:val="sr-Cyrl-RS" w:eastAsia="en-US"/>
        </w:rPr>
        <w:t>спречавању корупције</w:t>
      </w:r>
      <w:r w:rsidR="0050763A">
        <w:rPr>
          <w:lang w:eastAsia="en-US"/>
        </w:rPr>
        <w:t xml:space="preserve"> </w:t>
      </w:r>
      <w:r w:rsidR="00D72478">
        <w:rPr>
          <w:lang w:eastAsia="en-US"/>
        </w:rPr>
        <w:t>(„Сл. Гласник  РС“</w:t>
      </w:r>
      <w:r w:rsidR="0050763A">
        <w:rPr>
          <w:lang w:eastAsia="en-US"/>
        </w:rPr>
        <w:t xml:space="preserve"> број</w:t>
      </w:r>
      <w:r w:rsidR="0050763A">
        <w:rPr>
          <w:lang w:val="sr-Cyrl-RS" w:eastAsia="en-US"/>
        </w:rPr>
        <w:t xml:space="preserve"> </w:t>
      </w:r>
      <w:r w:rsidR="0050763A" w:rsidRPr="0050763A">
        <w:rPr>
          <w:lang w:val="sr-Cyrl-RS" w:eastAsia="en-US"/>
        </w:rPr>
        <w:t>35/2019</w:t>
      </w:r>
      <w:r w:rsidR="0050763A" w:rsidRPr="0050763A">
        <w:rPr>
          <w:lang w:eastAsia="en-US"/>
        </w:rPr>
        <w:t xml:space="preserve">, </w:t>
      </w:r>
      <w:r w:rsidR="0050763A" w:rsidRPr="0050763A">
        <w:rPr>
          <w:lang w:val="sr-Cyrl-RS" w:eastAsia="en-US"/>
        </w:rPr>
        <w:t>88/2019</w:t>
      </w:r>
      <w:r w:rsidR="0050763A" w:rsidRPr="0050763A">
        <w:rPr>
          <w:lang w:eastAsia="en-US"/>
        </w:rPr>
        <w:t xml:space="preserve">, </w:t>
      </w:r>
      <w:r w:rsidR="0050763A" w:rsidRPr="0050763A">
        <w:rPr>
          <w:lang w:val="sr-Cyrl-RS" w:eastAsia="en-US"/>
        </w:rPr>
        <w:t>11/2021</w:t>
      </w:r>
      <w:r w:rsidR="00D72478">
        <w:rPr>
          <w:lang w:val="sr-Cyrl-RS" w:eastAsia="en-US"/>
        </w:rPr>
        <w:t xml:space="preserve"> </w:t>
      </w:r>
      <w:r w:rsidR="0050763A" w:rsidRPr="0050763A">
        <w:rPr>
          <w:lang w:val="sr-Cyrl-RS" w:eastAsia="en-US"/>
        </w:rPr>
        <w:t>-</w:t>
      </w:r>
      <w:r w:rsidR="00D72478">
        <w:rPr>
          <w:lang w:val="sr-Cyrl-RS" w:eastAsia="en-US"/>
        </w:rPr>
        <w:t xml:space="preserve"> </w:t>
      </w:r>
      <w:r w:rsidR="0050763A" w:rsidRPr="0050763A">
        <w:rPr>
          <w:lang w:val="sr-Cyrl-RS" w:eastAsia="en-US"/>
        </w:rPr>
        <w:t>аутентично тумачење,</w:t>
      </w:r>
      <w:r w:rsidR="0050763A" w:rsidRPr="0050763A">
        <w:rPr>
          <w:lang w:eastAsia="en-US"/>
        </w:rPr>
        <w:t xml:space="preserve"> </w:t>
      </w:r>
      <w:r w:rsidR="0050763A" w:rsidRPr="0050763A">
        <w:rPr>
          <w:lang w:val="sr-Cyrl-RS" w:eastAsia="en-US"/>
        </w:rPr>
        <w:t>94/2021 и</w:t>
      </w:r>
      <w:r w:rsidR="0050763A" w:rsidRPr="0050763A">
        <w:rPr>
          <w:lang w:eastAsia="en-US"/>
        </w:rPr>
        <w:t xml:space="preserve"> </w:t>
      </w:r>
      <w:r w:rsidR="0050763A" w:rsidRPr="0050763A">
        <w:rPr>
          <w:lang w:val="sr-Cyrl-RS" w:eastAsia="en-US"/>
        </w:rPr>
        <w:t>14/2022</w:t>
      </w:r>
      <w:r w:rsidR="0050763A" w:rsidRPr="0050763A">
        <w:rPr>
          <w:lang w:eastAsia="en-US"/>
        </w:rPr>
        <w:t>), члана 119</w:t>
      </w:r>
      <w:r w:rsidR="0050763A" w:rsidRPr="0050763A">
        <w:rPr>
          <w:lang w:val="sr-Cyrl-CS" w:eastAsia="en-US"/>
        </w:rPr>
        <w:t xml:space="preserve">. став </w:t>
      </w:r>
      <w:r w:rsidR="0050763A" w:rsidRPr="0050763A">
        <w:rPr>
          <w:lang w:eastAsia="en-US"/>
        </w:rPr>
        <w:t>1</w:t>
      </w:r>
      <w:r>
        <w:rPr>
          <w:lang w:val="sr-Cyrl-CS" w:eastAsia="en-US"/>
        </w:rPr>
        <w:t>. тачка 1) Закона о основама си</w:t>
      </w:r>
      <w:r w:rsidR="0050763A" w:rsidRPr="0050763A">
        <w:rPr>
          <w:lang w:val="sr-Cyrl-CS" w:eastAsia="en-US"/>
        </w:rPr>
        <w:t>стема образовања и васпитања</w:t>
      </w:r>
      <w:r w:rsidR="0050763A">
        <w:rPr>
          <w:lang w:val="sr-Cyrl-CS" w:eastAsia="en-US"/>
        </w:rPr>
        <w:t xml:space="preserve"> </w:t>
      </w:r>
      <w:r w:rsidR="0050763A" w:rsidRPr="0050763A">
        <w:rPr>
          <w:rFonts w:eastAsia="Calibri"/>
          <w:noProof/>
          <w:lang w:val="sr-Cyrl-CS" w:eastAsia="en-US"/>
        </w:rPr>
        <w:t>("Слу</w:t>
      </w:r>
      <w:r w:rsidR="0050763A" w:rsidRPr="0050763A">
        <w:rPr>
          <w:rFonts w:eastAsia="Calibri"/>
          <w:noProof/>
          <w:lang w:val="sr-Cyrl-CS" w:eastAsia="en-US"/>
        </w:rPr>
        <w:softHyphen/>
        <w:t>жбе</w:t>
      </w:r>
      <w:r w:rsidR="0050763A" w:rsidRPr="0050763A">
        <w:rPr>
          <w:rFonts w:eastAsia="Calibri"/>
          <w:noProof/>
          <w:lang w:val="sr-Cyrl-CS" w:eastAsia="en-US"/>
        </w:rPr>
        <w:softHyphen/>
        <w:t>ни гла</w:t>
      </w:r>
      <w:r w:rsidR="0050763A" w:rsidRPr="0050763A">
        <w:rPr>
          <w:rFonts w:eastAsia="Calibri"/>
          <w:noProof/>
          <w:lang w:val="sr-Cyrl-CS" w:eastAsia="en-US"/>
        </w:rPr>
        <w:softHyphen/>
        <w:t>сник РС", број</w:t>
      </w:r>
      <w:r w:rsidR="00D72478">
        <w:rPr>
          <w:rFonts w:eastAsia="Calibri"/>
          <w:noProof/>
          <w:lang w:val="sr-Cyrl-CS" w:eastAsia="en-US"/>
        </w:rPr>
        <w:t xml:space="preserve"> 88/2017, 27/2018 - др. закон, </w:t>
      </w:r>
      <w:r w:rsidR="0050763A" w:rsidRPr="0050763A">
        <w:rPr>
          <w:rFonts w:eastAsia="Calibri"/>
          <w:noProof/>
          <w:lang w:val="sr-Cyrl-CS" w:eastAsia="en-US"/>
        </w:rPr>
        <w:t>10/2019, 27/2018 - др. закон,  6/2020, 129/2021, 92/2023 и 19/2025 - у да</w:t>
      </w:r>
      <w:r w:rsidR="0050763A" w:rsidRPr="0050763A">
        <w:rPr>
          <w:rFonts w:eastAsia="Calibri"/>
          <w:noProof/>
          <w:lang w:val="sr-Cyrl-CS" w:eastAsia="en-US"/>
        </w:rPr>
        <w:softHyphen/>
        <w:t>љем тек</w:t>
      </w:r>
      <w:r w:rsidR="0050763A" w:rsidRPr="0050763A">
        <w:rPr>
          <w:rFonts w:eastAsia="Calibri"/>
          <w:noProof/>
          <w:lang w:val="sr-Cyrl-CS" w:eastAsia="en-US"/>
        </w:rPr>
        <w:softHyphen/>
        <w:t>сту: За</w:t>
      </w:r>
      <w:r w:rsidR="0050763A" w:rsidRPr="0050763A">
        <w:rPr>
          <w:rFonts w:eastAsia="Calibri"/>
          <w:noProof/>
          <w:lang w:val="sr-Cyrl-CS" w:eastAsia="en-US"/>
        </w:rPr>
        <w:softHyphen/>
        <w:t>кон)</w:t>
      </w:r>
      <w:r w:rsidR="0050763A" w:rsidRPr="0050763A">
        <w:rPr>
          <w:lang w:eastAsia="en-US"/>
        </w:rPr>
        <w:t xml:space="preserve"> и члана  </w:t>
      </w:r>
      <w:r w:rsidR="0050763A" w:rsidRPr="0050763A">
        <w:rPr>
          <w:lang w:val="sr-Cyrl-RS" w:eastAsia="en-US"/>
        </w:rPr>
        <w:t>53</w:t>
      </w:r>
      <w:r w:rsidR="0050763A" w:rsidRPr="0050763A">
        <w:rPr>
          <w:lang w:eastAsia="en-US"/>
        </w:rPr>
        <w:t xml:space="preserve">. </w:t>
      </w:r>
      <w:proofErr w:type="gramStart"/>
      <w:r w:rsidR="0050763A" w:rsidRPr="0050763A">
        <w:rPr>
          <w:lang w:eastAsia="en-US"/>
        </w:rPr>
        <w:t>става</w:t>
      </w:r>
      <w:proofErr w:type="gramEnd"/>
      <w:r w:rsidR="0050763A" w:rsidRPr="0050763A">
        <w:rPr>
          <w:lang w:eastAsia="en-US"/>
        </w:rPr>
        <w:t xml:space="preserve"> 1. </w:t>
      </w:r>
      <w:proofErr w:type="gramStart"/>
      <w:r w:rsidR="0050763A" w:rsidRPr="0050763A">
        <w:rPr>
          <w:lang w:eastAsia="en-US"/>
        </w:rPr>
        <w:t>тачке</w:t>
      </w:r>
      <w:proofErr w:type="gramEnd"/>
      <w:r w:rsidR="0050763A" w:rsidRPr="0050763A">
        <w:rPr>
          <w:lang w:eastAsia="en-US"/>
        </w:rPr>
        <w:t xml:space="preserve"> 1. Статута</w:t>
      </w:r>
      <w:r w:rsidR="0050763A" w:rsidRPr="0050763A">
        <w:rPr>
          <w:lang w:val="sr-Cyrl-RS" w:eastAsia="en-US"/>
        </w:rPr>
        <w:t xml:space="preserve"> Школе,</w:t>
      </w:r>
      <w:r w:rsidR="0050763A" w:rsidRPr="0050763A">
        <w:rPr>
          <w:lang w:eastAsia="en-US"/>
        </w:rPr>
        <w:t xml:space="preserve"> Школски одбор ОШ „Кнезова Рашковића</w:t>
      </w:r>
      <w:proofErr w:type="gramStart"/>
      <w:r w:rsidR="0050763A" w:rsidRPr="0050763A">
        <w:rPr>
          <w:lang w:eastAsia="en-US"/>
        </w:rPr>
        <w:t>“ у</w:t>
      </w:r>
      <w:proofErr w:type="gramEnd"/>
      <w:r w:rsidR="0050763A" w:rsidRPr="0050763A">
        <w:rPr>
          <w:lang w:eastAsia="en-US"/>
        </w:rPr>
        <w:t xml:space="preserve"> Божетићима, на седници одржаној дана </w:t>
      </w:r>
      <w:r w:rsidR="0050763A" w:rsidRPr="0050763A">
        <w:rPr>
          <w:lang w:val="sr-Cyrl-RS" w:eastAsia="en-US"/>
        </w:rPr>
        <w:t>12.9.2025.</w:t>
      </w:r>
      <w:r w:rsidR="0050763A" w:rsidRPr="0050763A">
        <w:rPr>
          <w:lang w:eastAsia="en-US"/>
        </w:rPr>
        <w:t xml:space="preserve"> </w:t>
      </w:r>
      <w:proofErr w:type="gramStart"/>
      <w:r w:rsidR="0050763A" w:rsidRPr="0050763A">
        <w:rPr>
          <w:lang w:eastAsia="en-US"/>
        </w:rPr>
        <w:t>године</w:t>
      </w:r>
      <w:proofErr w:type="gramEnd"/>
      <w:r w:rsidR="0050763A" w:rsidRPr="0050763A">
        <w:rPr>
          <w:lang w:eastAsia="en-US"/>
        </w:rPr>
        <w:t>, доноси</w:t>
      </w:r>
    </w:p>
    <w:p w:rsidR="00D748A5" w:rsidRPr="00654A39" w:rsidRDefault="00D748A5">
      <w:pPr>
        <w:jc w:val="center"/>
        <w:rPr>
          <w:b/>
          <w:sz w:val="32"/>
          <w:szCs w:val="32"/>
          <w:lang w:val="sr-Cyrl-RS"/>
        </w:rPr>
      </w:pPr>
      <w:r w:rsidRPr="00654A39">
        <w:rPr>
          <w:b/>
          <w:sz w:val="32"/>
          <w:szCs w:val="32"/>
          <w:lang w:val="sr-Latn-RS"/>
        </w:rPr>
        <w:t>ПРАВИЛНИК</w:t>
      </w:r>
      <w:r w:rsidR="00654A39" w:rsidRPr="00654A39">
        <w:rPr>
          <w:b/>
          <w:sz w:val="32"/>
          <w:szCs w:val="32"/>
          <w:lang w:val="sr-Latn-RS"/>
        </w:rPr>
        <w:t xml:space="preserve"> </w:t>
      </w:r>
      <w:r w:rsidR="00654A39" w:rsidRPr="00654A39">
        <w:rPr>
          <w:b/>
          <w:sz w:val="32"/>
          <w:szCs w:val="32"/>
          <w:lang w:val="sr-Cyrl-RS"/>
        </w:rPr>
        <w:t>О ПОКЛОНИМА ЗАПОСЛЕНИХ</w:t>
      </w:r>
    </w:p>
    <w:p w:rsidR="00D748A5" w:rsidRPr="0018407A" w:rsidRDefault="00D748A5">
      <w:pPr>
        <w:jc w:val="center"/>
        <w:rPr>
          <w:lang w:val="sr-Latn-CS"/>
        </w:rPr>
      </w:pPr>
    </w:p>
    <w:p w:rsidR="00D748A5" w:rsidRPr="00F70B96" w:rsidRDefault="00D748A5">
      <w:pPr>
        <w:jc w:val="center"/>
        <w:rPr>
          <w:b/>
          <w:lang w:val="sr-Latn-CS"/>
        </w:rPr>
      </w:pPr>
      <w:r w:rsidRPr="00F70B96">
        <w:rPr>
          <w:b/>
          <w:lang w:val="sr-Latn-CS"/>
        </w:rPr>
        <w:t>I ОПШТЕ ОДРЕДБЕ</w:t>
      </w:r>
    </w:p>
    <w:p w:rsidR="00D748A5" w:rsidRPr="00654A39" w:rsidRDefault="00654A39" w:rsidP="00654A39">
      <w:pPr>
        <w:tabs>
          <w:tab w:val="left" w:pos="4193"/>
        </w:tabs>
        <w:jc w:val="center"/>
        <w:rPr>
          <w:b/>
          <w:lang w:val="sr-Cyrl-RS"/>
        </w:rPr>
      </w:pPr>
      <w:r>
        <w:rPr>
          <w:b/>
          <w:lang w:val="sr-Latn-CS"/>
        </w:rPr>
        <w:t>Члан 1</w:t>
      </w:r>
    </w:p>
    <w:p w:rsidR="00D748A5" w:rsidRPr="0018407A" w:rsidRDefault="00800949" w:rsidP="006F5763">
      <w:pPr>
        <w:ind w:firstLine="720"/>
        <w:jc w:val="both"/>
        <w:rPr>
          <w:lang w:val="sr-Latn-CS"/>
        </w:rPr>
      </w:pPr>
      <w:r w:rsidRPr="0018407A">
        <w:rPr>
          <w:lang w:val="sr-Cyrl-CS"/>
        </w:rPr>
        <w:t>П</w:t>
      </w:r>
      <w:r w:rsidR="00D748A5" w:rsidRPr="0018407A">
        <w:rPr>
          <w:lang w:val="sr-Latn-CS"/>
        </w:rPr>
        <w:t>равилник</w:t>
      </w:r>
      <w:r w:rsidRPr="0018407A">
        <w:rPr>
          <w:lang w:val="sr-Cyrl-CS"/>
        </w:rPr>
        <w:t>ом о</w:t>
      </w:r>
      <w:r w:rsidR="00F8649F" w:rsidRPr="0018407A">
        <w:rPr>
          <w:lang w:val="sr-Cyrl-CS"/>
        </w:rPr>
        <w:t xml:space="preserve"> поклонима запослених у </w:t>
      </w:r>
      <w:r w:rsidR="00C622D7">
        <w:rPr>
          <w:lang w:val="sr-Cyrl-CS"/>
        </w:rPr>
        <w:t xml:space="preserve">Основној школи </w:t>
      </w:r>
      <w:r w:rsidR="0018407A">
        <w:rPr>
          <w:lang w:val="sr-Cyrl-CS"/>
        </w:rPr>
        <w:t xml:space="preserve"> </w:t>
      </w:r>
      <w:r w:rsidR="00C622D7" w:rsidRPr="008E290F">
        <w:rPr>
          <w:lang w:val="sr-Cyrl-RS"/>
        </w:rPr>
        <w:t>„Кнезова Рашковића“ у Божетићима</w:t>
      </w:r>
      <w:r w:rsidR="00C622D7" w:rsidRPr="0018407A">
        <w:rPr>
          <w:lang w:val="sr-Cyrl-CS"/>
        </w:rPr>
        <w:t xml:space="preserve"> </w:t>
      </w:r>
      <w:r w:rsidRPr="0018407A">
        <w:rPr>
          <w:lang w:val="sr-Cyrl-CS"/>
        </w:rPr>
        <w:t xml:space="preserve">( у даљем тексту : Школа) утврђују се </w:t>
      </w:r>
      <w:r w:rsidR="00D748A5" w:rsidRPr="0018407A">
        <w:rPr>
          <w:lang w:val="sr-Latn-CS"/>
        </w:rPr>
        <w:t xml:space="preserve"> начин располагања поклонима које у вези са</w:t>
      </w:r>
      <w:r w:rsidR="00BF2362" w:rsidRPr="0018407A">
        <w:rPr>
          <w:lang w:val="sr-Cyrl-CS"/>
        </w:rPr>
        <w:t xml:space="preserve"> </w:t>
      </w:r>
      <w:r w:rsidRPr="0018407A">
        <w:rPr>
          <w:lang w:val="sr-Cyrl-CS"/>
        </w:rPr>
        <w:t xml:space="preserve">радом и </w:t>
      </w:r>
      <w:r w:rsidR="00D748A5" w:rsidRPr="0018407A">
        <w:rPr>
          <w:lang w:val="sr-Latn-CS"/>
        </w:rPr>
        <w:t xml:space="preserve"> </w:t>
      </w:r>
      <w:r w:rsidR="00D748A5" w:rsidRPr="0018407A">
        <w:rPr>
          <w:lang w:val="sr-Latn-RS"/>
        </w:rPr>
        <w:t xml:space="preserve">вршењем </w:t>
      </w:r>
      <w:r w:rsidR="00D748A5" w:rsidRPr="0018407A">
        <w:rPr>
          <w:lang w:val="sr-Latn-CS"/>
        </w:rPr>
        <w:t xml:space="preserve">функције прима </w:t>
      </w:r>
      <w:r w:rsidRPr="0018407A">
        <w:rPr>
          <w:lang w:val="sr-Cyrl-CS"/>
        </w:rPr>
        <w:t xml:space="preserve">запослени у Школи, </w:t>
      </w:r>
      <w:r w:rsidR="00D748A5" w:rsidRPr="0018407A">
        <w:rPr>
          <w:lang w:val="sr-Latn-CS"/>
        </w:rPr>
        <w:t xml:space="preserve"> вођење </w:t>
      </w:r>
      <w:r w:rsidR="00D748A5" w:rsidRPr="0018407A">
        <w:rPr>
          <w:lang w:val="sr-Latn-RS"/>
        </w:rPr>
        <w:t>евиденције</w:t>
      </w:r>
      <w:r w:rsidR="00D748A5" w:rsidRPr="0018407A">
        <w:rPr>
          <w:lang w:val="sr-Latn-CS"/>
        </w:rPr>
        <w:t xml:space="preserve"> </w:t>
      </w:r>
      <w:r w:rsidR="004424B3" w:rsidRPr="0018407A">
        <w:rPr>
          <w:lang w:val="sr-Cyrl-CS"/>
        </w:rPr>
        <w:t xml:space="preserve">о </w:t>
      </w:r>
      <w:r w:rsidR="004424B3" w:rsidRPr="0018407A">
        <w:rPr>
          <w:lang w:val="sr-Latn-CS"/>
        </w:rPr>
        <w:t>поклон</w:t>
      </w:r>
      <w:r w:rsidR="004424B3" w:rsidRPr="0018407A">
        <w:rPr>
          <w:lang w:val="sr-Cyrl-CS"/>
        </w:rPr>
        <w:t>има</w:t>
      </w:r>
      <w:r w:rsidR="00D748A5" w:rsidRPr="0018407A">
        <w:rPr>
          <w:lang w:val="sr-Latn-CS"/>
        </w:rPr>
        <w:t xml:space="preserve"> и друга питања у вези </w:t>
      </w:r>
      <w:r w:rsidR="004424B3" w:rsidRPr="0018407A">
        <w:rPr>
          <w:lang w:val="sr-Cyrl-CS"/>
        </w:rPr>
        <w:t xml:space="preserve">са располагањем  поклонима </w:t>
      </w:r>
      <w:r w:rsidRPr="0018407A">
        <w:rPr>
          <w:lang w:val="sr-Cyrl-CS"/>
        </w:rPr>
        <w:t xml:space="preserve"> у Школи.</w:t>
      </w:r>
    </w:p>
    <w:p w:rsidR="00654A39" w:rsidRPr="00654A39" w:rsidRDefault="00F70B96" w:rsidP="006F5763">
      <w:pPr>
        <w:tabs>
          <w:tab w:val="left" w:pos="4029"/>
          <w:tab w:val="left" w:pos="4161"/>
        </w:tabs>
        <w:ind w:left="22" w:hanging="360"/>
        <w:jc w:val="center"/>
        <w:rPr>
          <w:b/>
          <w:lang w:val="sr-Cyrl-RS"/>
        </w:rPr>
      </w:pPr>
      <w:r w:rsidRPr="00654A39">
        <w:rPr>
          <w:b/>
          <w:lang w:val="sr-Cyrl-RS"/>
        </w:rPr>
        <w:t xml:space="preserve">       </w:t>
      </w:r>
    </w:p>
    <w:p w:rsidR="006F5763" w:rsidRPr="00654A39" w:rsidRDefault="00654A39" w:rsidP="00654A39">
      <w:pPr>
        <w:tabs>
          <w:tab w:val="left" w:pos="4029"/>
          <w:tab w:val="left" w:pos="4161"/>
        </w:tabs>
        <w:ind w:left="22" w:hanging="360"/>
        <w:jc w:val="center"/>
        <w:rPr>
          <w:b/>
          <w:lang w:val="sr-Cyrl-RS"/>
        </w:rPr>
      </w:pPr>
      <w:r>
        <w:rPr>
          <w:b/>
          <w:lang w:val="sr-Cyrl-RS"/>
        </w:rPr>
        <w:t xml:space="preserve">     </w:t>
      </w:r>
      <w:r>
        <w:rPr>
          <w:b/>
          <w:lang w:val="sr-Latn-CS"/>
        </w:rPr>
        <w:t>Члан 2</w:t>
      </w:r>
    </w:p>
    <w:p w:rsidR="006F5763" w:rsidRDefault="006F5763" w:rsidP="006F5763">
      <w:pPr>
        <w:ind w:firstLine="720"/>
        <w:jc w:val="both"/>
        <w:rPr>
          <w:lang w:val="sr-Latn-RS"/>
        </w:rPr>
      </w:pPr>
      <w:r>
        <w:rPr>
          <w:lang w:val="sr-Latn-RS"/>
        </w:rPr>
        <w:t xml:space="preserve">Поклон је новац, ствар, право и услуга извршена без одговарајуће накнаде и свака друга корист која је дата </w:t>
      </w:r>
      <w:r>
        <w:rPr>
          <w:lang w:val="sr-Cyrl-CS"/>
        </w:rPr>
        <w:t>запосленом у Школи</w:t>
      </w:r>
      <w:r>
        <w:t>,</w:t>
      </w:r>
      <w:r>
        <w:rPr>
          <w:lang w:val="sr-Latn-RS"/>
        </w:rPr>
        <w:t xml:space="preserve"> који је могуће финансијски вредновати</w:t>
      </w:r>
      <w:r>
        <w:rPr>
          <w:lang w:val="sr-Cyrl-RS"/>
        </w:rPr>
        <w:t>.</w:t>
      </w:r>
    </w:p>
    <w:p w:rsidR="006F5763" w:rsidRDefault="006F5763" w:rsidP="006F5763">
      <w:pPr>
        <w:ind w:firstLine="720"/>
        <w:jc w:val="both"/>
        <w:rPr>
          <w:lang w:val="sr-Cyrl-CS"/>
        </w:rPr>
      </w:pPr>
      <w:r>
        <w:rPr>
          <w:lang w:val="sr-Cyrl-CS"/>
        </w:rPr>
        <w:t xml:space="preserve">Запослени </w:t>
      </w:r>
      <w:r>
        <w:rPr>
          <w:lang w:val="sr-Latn-RS"/>
        </w:rPr>
        <w:t xml:space="preserve"> не сме да прими поклон у вези с</w:t>
      </w:r>
      <w:r>
        <w:rPr>
          <w:lang w:val="sr-Cyrl-CS"/>
        </w:rPr>
        <w:t xml:space="preserve">а радом, односно </w:t>
      </w:r>
      <w:r>
        <w:rPr>
          <w:lang w:val="sr-Latn-RS"/>
        </w:rPr>
        <w:t xml:space="preserve"> вршењем </w:t>
      </w:r>
      <w:r>
        <w:rPr>
          <w:lang w:val="sr-Cyrl-CS"/>
        </w:rPr>
        <w:t>ф</w:t>
      </w:r>
      <w:r>
        <w:rPr>
          <w:lang w:val="sr-Latn-RS"/>
        </w:rPr>
        <w:t>ункције, изузев протокoларног или пригодног поклона, али ни тада ако је у новцу и хартијама од вредности.</w:t>
      </w:r>
      <w:r>
        <w:rPr>
          <w:lang w:val="sr-Latn-RS"/>
        </w:rPr>
        <w:tab/>
      </w:r>
    </w:p>
    <w:p w:rsidR="006F5763" w:rsidRPr="00654A39" w:rsidRDefault="006F5763" w:rsidP="006F5763">
      <w:pPr>
        <w:ind w:left="11" w:hanging="360"/>
        <w:jc w:val="center"/>
        <w:rPr>
          <w:b/>
          <w:lang w:val="sr-Cyrl-RS"/>
        </w:rPr>
      </w:pPr>
      <w:r>
        <w:rPr>
          <w:lang w:val="sr-Cyrl-RS"/>
        </w:rPr>
        <w:t xml:space="preserve">       </w:t>
      </w:r>
      <w:r w:rsidR="00654A39">
        <w:rPr>
          <w:b/>
          <w:lang w:val="sr-Latn-CS"/>
        </w:rPr>
        <w:t>Члан 3</w:t>
      </w:r>
    </w:p>
    <w:p w:rsidR="006F5763" w:rsidRDefault="006F5763" w:rsidP="006F5763">
      <w:pPr>
        <w:ind w:left="11" w:hanging="360"/>
        <w:jc w:val="both"/>
        <w:rPr>
          <w:lang w:val="sr-Cyrl-CS"/>
        </w:rPr>
      </w:pPr>
      <w:r>
        <w:rPr>
          <w:lang w:val="sr-Latn-RS"/>
        </w:rPr>
        <w:tab/>
      </w:r>
      <w:r>
        <w:rPr>
          <w:lang w:val="sr-Cyrl-CS"/>
        </w:rPr>
        <w:tab/>
        <w:t>Пригодним поклоном у смислу овог Правилника  сматра се покон мале вредности који је запосленом уручен или понуђен у приликама када се традиционално размењују поклони и који је израз захвалности или пажње, а не намере да се оствари  утицај на непристрасно и објективно обављање послова запосленог и на тај начин прибави корист, неко право или погодност.</w:t>
      </w:r>
    </w:p>
    <w:p w:rsidR="006F5763" w:rsidRDefault="006F5763" w:rsidP="006F5763">
      <w:pPr>
        <w:ind w:left="11" w:firstLine="709"/>
        <w:jc w:val="both"/>
        <w:rPr>
          <w:lang w:val="sr-Cyrl-CS"/>
        </w:rPr>
      </w:pPr>
      <w:r>
        <w:rPr>
          <w:lang w:val="sr-Cyrl-CS"/>
        </w:rPr>
        <w:t xml:space="preserve">Протоколарним поклоном у смислу овог Правилника, сматра се поклон мале вредности  који је запосленом уручио или понудио представник друге школске, односно високошколске или научноистраживачке установе, представник Града или неког другог државног органа при службеној посети, гостовању или другим сличним околностима. </w:t>
      </w:r>
    </w:p>
    <w:p w:rsidR="00654A39" w:rsidRDefault="00654A39" w:rsidP="00654A39">
      <w:pPr>
        <w:jc w:val="center"/>
        <w:rPr>
          <w:b/>
          <w:lang w:val="sr-Cyrl-CS"/>
        </w:rPr>
      </w:pPr>
    </w:p>
    <w:p w:rsidR="006F5763" w:rsidRPr="00654A39" w:rsidRDefault="00654A39" w:rsidP="00654A39">
      <w:pPr>
        <w:jc w:val="center"/>
        <w:rPr>
          <w:b/>
          <w:bCs/>
        </w:rPr>
      </w:pPr>
      <w:r>
        <w:rPr>
          <w:b/>
          <w:lang w:val="sr-Cyrl-CS"/>
        </w:rPr>
        <w:t>Члан 4</w:t>
      </w:r>
    </w:p>
    <w:p w:rsidR="006F5763" w:rsidRDefault="006F5763" w:rsidP="006F5763">
      <w:pPr>
        <w:ind w:firstLine="720"/>
        <w:jc w:val="both"/>
        <w:rPr>
          <w:lang w:val="sr-Cyrl-CS"/>
        </w:rPr>
      </w:pPr>
      <w:r>
        <w:rPr>
          <w:lang w:val="sr-Cyrl-CS"/>
        </w:rPr>
        <w:t>Под поклоном мале вр</w:t>
      </w:r>
      <w:r>
        <w:t>e</w:t>
      </w:r>
      <w:r w:rsidR="0083614E">
        <w:rPr>
          <w:lang w:val="sr-Cyrl-CS"/>
        </w:rPr>
        <w:t xml:space="preserve">дности сматра се поклон чија вредност не прелази </w:t>
      </w:r>
      <w:r w:rsidR="0083614E">
        <w:t>10</w:t>
      </w:r>
      <w:r>
        <w:rPr>
          <w:lang w:val="sr-Cyrl-CS"/>
        </w:rPr>
        <w:t>% просечне месечне зараде без пореза и доприноса у Републици Србији, односно пригодни поклони чија укупна вредност у појединој календарској години не премашује  износ од једне просечне месечне зараде без пореза и доприноса у Републици Србији.</w:t>
      </w:r>
    </w:p>
    <w:p w:rsidR="00654A39" w:rsidRDefault="00654A39" w:rsidP="00654A39">
      <w:pPr>
        <w:rPr>
          <w:lang w:val="sr-Cyrl-CS"/>
        </w:rPr>
      </w:pPr>
    </w:p>
    <w:p w:rsidR="006F5763" w:rsidRPr="00654A39" w:rsidRDefault="00654A39" w:rsidP="00654A39">
      <w:pPr>
        <w:jc w:val="center"/>
        <w:rPr>
          <w:b/>
          <w:lang w:val="sr-Cyrl-CS"/>
        </w:rPr>
      </w:pPr>
      <w:r>
        <w:rPr>
          <w:b/>
          <w:lang w:val="sr-Cyrl-CS"/>
        </w:rPr>
        <w:t>Члан 5</w:t>
      </w:r>
    </w:p>
    <w:p w:rsidR="006F5763" w:rsidRDefault="006F5763" w:rsidP="006F5763">
      <w:pPr>
        <w:ind w:firstLine="720"/>
        <w:jc w:val="both"/>
        <w:rPr>
          <w:lang w:val="sr-Cyrl-CS"/>
        </w:rPr>
      </w:pPr>
      <w:r>
        <w:rPr>
          <w:lang w:val="sr-Cyrl-CS"/>
        </w:rPr>
        <w:t>Вредност поклона је тржишна цена поклона на дан када је поклон понуђен, односно примљен.</w:t>
      </w:r>
    </w:p>
    <w:p w:rsidR="006F5763" w:rsidRDefault="006F5763" w:rsidP="006F5763">
      <w:pPr>
        <w:ind w:firstLine="720"/>
        <w:jc w:val="both"/>
        <w:rPr>
          <w:lang w:val="sr-Cyrl-CS"/>
        </w:rPr>
      </w:pPr>
      <w:r>
        <w:rPr>
          <w:lang w:val="sr-Cyrl-CS"/>
        </w:rPr>
        <w:t>Тржишна цена поклона је просечна цена тог производа или услуге на локалном тржишту, просечна цена производа или услуге сличне врсте и вредности у слободној продаји на тржишту.</w:t>
      </w:r>
    </w:p>
    <w:p w:rsidR="006F5763" w:rsidRDefault="006F5763" w:rsidP="006F5763">
      <w:pPr>
        <w:ind w:left="11" w:hanging="11"/>
        <w:jc w:val="both"/>
        <w:rPr>
          <w:lang w:val="sr-Cyrl-CS"/>
        </w:rPr>
      </w:pPr>
    </w:p>
    <w:p w:rsidR="006F5763" w:rsidRPr="00654A39" w:rsidRDefault="00654A39" w:rsidP="006F5763">
      <w:pPr>
        <w:ind w:left="11" w:hanging="11"/>
        <w:jc w:val="center"/>
        <w:rPr>
          <w:b/>
          <w:lang w:val="sr-Cyrl-CS"/>
        </w:rPr>
      </w:pPr>
      <w:r>
        <w:rPr>
          <w:b/>
          <w:lang w:val="sr-Cyrl-CS"/>
        </w:rPr>
        <w:t>Члан 6</w:t>
      </w:r>
    </w:p>
    <w:p w:rsidR="006F5763" w:rsidRDefault="006F5763" w:rsidP="006F5763">
      <w:pPr>
        <w:ind w:left="11" w:firstLine="709"/>
        <w:jc w:val="both"/>
        <w:rPr>
          <w:lang w:val="sr-Latn-RS"/>
        </w:rPr>
      </w:pPr>
      <w:r>
        <w:rPr>
          <w:lang w:val="sr-Latn-RS"/>
        </w:rPr>
        <w:t xml:space="preserve">Финансирање учествовања на конференцијама, округлим столовима, семинарима, састанцима и сл. (путни трошкови, трошкови смештаја, исхране, котизације) од стране домаћих или међународних органа и организација не представља поклон по овом правилнику, уколико </w:t>
      </w:r>
      <w:r>
        <w:rPr>
          <w:lang w:val="sr-Cyrl-CS"/>
        </w:rPr>
        <w:t xml:space="preserve">запослени који присуствује овим манифестацијама </w:t>
      </w:r>
      <w:r>
        <w:rPr>
          <w:lang w:val="sr-Latn-RS"/>
        </w:rPr>
        <w:t>н</w:t>
      </w:r>
      <w:r>
        <w:rPr>
          <w:lang w:val="sr-Cyrl-CS"/>
        </w:rPr>
        <w:t>ије у</w:t>
      </w:r>
      <w:r>
        <w:rPr>
          <w:lang w:val="sr-Latn-RS"/>
        </w:rPr>
        <w:t xml:space="preserve"> ситуациј</w:t>
      </w:r>
      <w:r>
        <w:rPr>
          <w:lang w:val="sr-Cyrl-CS"/>
        </w:rPr>
        <w:t>и</w:t>
      </w:r>
      <w:r>
        <w:rPr>
          <w:lang w:val="sr-Latn-RS"/>
        </w:rPr>
        <w:t xml:space="preserve"> да одлучује о праву или интересу наведених органа и организација. </w:t>
      </w:r>
    </w:p>
    <w:p w:rsidR="006F5763" w:rsidRDefault="006F5763" w:rsidP="006F5763">
      <w:pPr>
        <w:ind w:firstLine="720"/>
        <w:jc w:val="both"/>
      </w:pPr>
      <w:r>
        <w:rPr>
          <w:lang w:val="sr-Latn-CS"/>
        </w:rPr>
        <w:t xml:space="preserve">Спомен-плакете, значке, заставице, </w:t>
      </w:r>
      <w:r>
        <w:rPr>
          <w:lang w:val="sr-Cyrl-CS"/>
        </w:rPr>
        <w:t>канцеларијски материјал и други рекламни материјал(свеске, роковници</w:t>
      </w:r>
      <w:r>
        <w:t xml:space="preserve">, </w:t>
      </w:r>
      <w:r>
        <w:rPr>
          <w:lang w:val="sr-Cyrl-CS"/>
        </w:rPr>
        <w:t>постери, календари, хемијске оловке и сл) не представљају поклоне по овом правилнику.</w:t>
      </w:r>
    </w:p>
    <w:p w:rsidR="006F5763" w:rsidRDefault="006F5763" w:rsidP="006F5763">
      <w:pPr>
        <w:ind w:firstLine="720"/>
        <w:jc w:val="both"/>
        <w:rPr>
          <w:lang w:val="sr-Cyrl-CS"/>
        </w:rPr>
      </w:pPr>
      <w:r>
        <w:rPr>
          <w:lang w:val="sr-Cyrl-CS"/>
        </w:rPr>
        <w:t>Легитимациони папири као што су карте и улазнице за културне, спортске и сличне манифестације  или књиге нису поклони по овом правилнику уколико на њима пише да су бесплатни примерци односно да су у облику позивнице.</w:t>
      </w:r>
    </w:p>
    <w:p w:rsidR="00654A39" w:rsidRDefault="00654A39" w:rsidP="006F5763">
      <w:pPr>
        <w:jc w:val="center"/>
        <w:rPr>
          <w:b/>
          <w:lang w:val="sr-Cyrl-RS"/>
        </w:rPr>
      </w:pPr>
    </w:p>
    <w:p w:rsidR="006F5763" w:rsidRDefault="006F5763" w:rsidP="006F5763">
      <w:pPr>
        <w:jc w:val="center"/>
        <w:rPr>
          <w:b/>
          <w:lang w:val="sr-Latn-CS"/>
        </w:rPr>
      </w:pPr>
      <w:r>
        <w:rPr>
          <w:b/>
          <w:lang w:val="sr-Latn-CS"/>
        </w:rPr>
        <w:t>II ЗАБРАНА, ОДНОСНО ОГРАНИЧЕЊА КОД ПРИМАЊА ПОКЛОНА</w:t>
      </w:r>
    </w:p>
    <w:p w:rsidR="006F5763" w:rsidRDefault="006F5763" w:rsidP="006F5763">
      <w:pPr>
        <w:jc w:val="center"/>
        <w:rPr>
          <w:lang w:val="sr-Cyrl-CS"/>
        </w:rPr>
      </w:pPr>
      <w:r>
        <w:rPr>
          <w:lang w:val="sr-Cyrl-RS"/>
        </w:rPr>
        <w:t xml:space="preserve">  </w:t>
      </w:r>
      <w:r w:rsidRPr="00654A39">
        <w:rPr>
          <w:b/>
          <w:lang w:val="sr-Latn-CS"/>
        </w:rPr>
        <w:t>Члан</w:t>
      </w:r>
      <w:r w:rsidRPr="00654A39">
        <w:rPr>
          <w:b/>
          <w:lang w:val="sr-Cyrl-CS"/>
        </w:rPr>
        <w:t xml:space="preserve"> 7</w:t>
      </w:r>
    </w:p>
    <w:p w:rsidR="006F5763" w:rsidRDefault="006F5763" w:rsidP="006F5763">
      <w:pPr>
        <w:ind w:firstLine="720"/>
        <w:jc w:val="both"/>
        <w:rPr>
          <w:lang w:val="sr-Cyrl-CS"/>
        </w:rPr>
      </w:pPr>
      <w:r>
        <w:rPr>
          <w:lang w:val="sr-Latn-CS"/>
        </w:rPr>
        <w:t xml:space="preserve">Протоколарни поклони и пригодни поклони за које се након уручења утврди да прелазе вредност од </w:t>
      </w:r>
      <w:r>
        <w:rPr>
          <w:lang w:val="sr-Latn-RS"/>
        </w:rPr>
        <w:t>5% просечне месечне зараде без пореза и доприноса у Републици Србији</w:t>
      </w:r>
      <w:r>
        <w:rPr>
          <w:lang w:val="sr-Latn-CS"/>
        </w:rPr>
        <w:t xml:space="preserve">, </w:t>
      </w:r>
      <w:r>
        <w:rPr>
          <w:lang w:val="sr-Cyrl-CS"/>
        </w:rPr>
        <w:t>односно пригодни поклони чија укупна вредност у појединој календарској години премашује  износ од једне просечне месечне зараде без пореаза и доприноса у Републици Србији,</w:t>
      </w:r>
      <w:r>
        <w:rPr>
          <w:lang w:val="sr-Latn-CS"/>
        </w:rPr>
        <w:t xml:space="preserve"> постај</w:t>
      </w:r>
      <w:r>
        <w:rPr>
          <w:lang w:val="sr-Latn-RS"/>
        </w:rPr>
        <w:t>у</w:t>
      </w:r>
      <w:r>
        <w:rPr>
          <w:lang w:val="sr-Latn-CS"/>
        </w:rPr>
        <w:t xml:space="preserve"> </w:t>
      </w:r>
      <w:r>
        <w:rPr>
          <w:lang w:val="sr-Latn-RS"/>
        </w:rPr>
        <w:t>јавна својина</w:t>
      </w:r>
      <w:r>
        <w:rPr>
          <w:lang w:val="sr-Latn-CS"/>
        </w:rPr>
        <w:t>.</w:t>
      </w:r>
      <w:r>
        <w:rPr>
          <w:lang w:val="sr-Cyrl-CS"/>
        </w:rPr>
        <w:t xml:space="preserve">                                     </w:t>
      </w:r>
    </w:p>
    <w:p w:rsidR="006F5763" w:rsidRPr="00654A39" w:rsidRDefault="006F5763" w:rsidP="006F5763">
      <w:pPr>
        <w:ind w:left="3600" w:firstLine="720"/>
        <w:rPr>
          <w:b/>
          <w:lang w:val="sr-Cyrl-CS"/>
        </w:rPr>
      </w:pPr>
      <w:r>
        <w:rPr>
          <w:lang w:val="sr-Cyrl-CS"/>
        </w:rPr>
        <w:t xml:space="preserve"> </w:t>
      </w:r>
      <w:r w:rsidR="00654A39">
        <w:rPr>
          <w:b/>
          <w:lang w:val="sr-Cyrl-CS"/>
        </w:rPr>
        <w:t>Члан 8</w:t>
      </w:r>
    </w:p>
    <w:p w:rsidR="006F5763" w:rsidRDefault="006F5763" w:rsidP="006F5763">
      <w:pPr>
        <w:ind w:firstLine="360"/>
        <w:jc w:val="both"/>
        <w:rPr>
          <w:lang w:val="sr-Cyrl-CS"/>
        </w:rPr>
      </w:pPr>
      <w:r>
        <w:rPr>
          <w:lang w:val="sr-Latn-CS"/>
        </w:rPr>
        <w:t>У протоколарне и пригодне поклоне без обзира на њихову вредност не рачунају се поклони:</w:t>
      </w:r>
    </w:p>
    <w:p w:rsidR="006F5763" w:rsidRDefault="006F5763" w:rsidP="006F5763">
      <w:pPr>
        <w:numPr>
          <w:ilvl w:val="0"/>
          <w:numId w:val="5"/>
        </w:numPr>
        <w:jc w:val="both"/>
        <w:rPr>
          <w:lang w:val="sr-Latn-CS"/>
        </w:rPr>
      </w:pPr>
      <w:r>
        <w:rPr>
          <w:lang w:val="sr-Latn-CS"/>
        </w:rPr>
        <w:t>чије би уручивање, односно пријем представљало кривично дело,</w:t>
      </w:r>
    </w:p>
    <w:p w:rsidR="006F5763" w:rsidRDefault="006F5763" w:rsidP="006F5763">
      <w:pPr>
        <w:numPr>
          <w:ilvl w:val="0"/>
          <w:numId w:val="5"/>
        </w:numPr>
        <w:jc w:val="both"/>
        <w:rPr>
          <w:lang w:val="sr-Latn-CS"/>
        </w:rPr>
      </w:pPr>
      <w:r>
        <w:rPr>
          <w:lang w:val="sr-Latn-CS"/>
        </w:rPr>
        <w:t>чије је уручење или пријем забрањено прописима,</w:t>
      </w:r>
    </w:p>
    <w:p w:rsidR="006F5763" w:rsidRDefault="006F5763" w:rsidP="006F5763">
      <w:pPr>
        <w:numPr>
          <w:ilvl w:val="0"/>
          <w:numId w:val="5"/>
        </w:numPr>
        <w:jc w:val="both"/>
        <w:rPr>
          <w:lang w:val="sr-Latn-CS"/>
        </w:rPr>
      </w:pPr>
      <w:r>
        <w:rPr>
          <w:lang w:val="sr-Latn-CS"/>
        </w:rPr>
        <w:t>ако су уручени у облику новца, хартија од вредности,</w:t>
      </w:r>
    </w:p>
    <w:p w:rsidR="006F5763" w:rsidRDefault="006F5763" w:rsidP="006F5763">
      <w:pPr>
        <w:numPr>
          <w:ilvl w:val="0"/>
          <w:numId w:val="5"/>
        </w:numPr>
        <w:jc w:val="both"/>
        <w:rPr>
          <w:lang w:val="sr-Latn-CS"/>
        </w:rPr>
      </w:pPr>
      <w:r>
        <w:rPr>
          <w:lang w:val="sr-Latn-CS"/>
        </w:rPr>
        <w:t xml:space="preserve">ако би њихов пријем био у супротности са етичким стандардима који важе за </w:t>
      </w:r>
      <w:r>
        <w:rPr>
          <w:lang w:val="sr-Cyrl-CS"/>
        </w:rPr>
        <w:t>запослене у Школи</w:t>
      </w:r>
      <w:r>
        <w:rPr>
          <w:lang w:val="sr-Latn-CS"/>
        </w:rPr>
        <w:t>.</w:t>
      </w:r>
    </w:p>
    <w:p w:rsidR="006F5763" w:rsidRDefault="006F5763" w:rsidP="006F5763">
      <w:pPr>
        <w:ind w:firstLine="360"/>
        <w:jc w:val="both"/>
        <w:rPr>
          <w:lang w:val="sr-Latn-CS"/>
        </w:rPr>
      </w:pPr>
      <w:r>
        <w:rPr>
          <w:lang w:val="sr-Latn-CS"/>
        </w:rPr>
        <w:t xml:space="preserve">Поклони из претходног става не могу постати власништво </w:t>
      </w:r>
      <w:r>
        <w:rPr>
          <w:lang w:val="sr-Cyrl-CS"/>
        </w:rPr>
        <w:t>запосленог</w:t>
      </w:r>
      <w:r>
        <w:rPr>
          <w:lang w:val="sr-Latn-CS"/>
        </w:rPr>
        <w:t xml:space="preserve">, ни </w:t>
      </w:r>
      <w:r>
        <w:rPr>
          <w:lang w:val="sr-Latn-RS"/>
        </w:rPr>
        <w:t>јавна својина</w:t>
      </w:r>
      <w:r>
        <w:rPr>
          <w:lang w:val="sr-Latn-CS"/>
        </w:rPr>
        <w:t xml:space="preserve"> и потребно их је одбити, вратити </w:t>
      </w:r>
      <w:r>
        <w:rPr>
          <w:lang w:val="sr-Latn-RS"/>
        </w:rPr>
        <w:t>поклоно</w:t>
      </w:r>
      <w:r>
        <w:rPr>
          <w:lang w:val="sr-Latn-CS"/>
        </w:rPr>
        <w:t>давцу, односно треба са њима поступати у складу са прописима.</w:t>
      </w:r>
    </w:p>
    <w:p w:rsidR="006F5763" w:rsidRDefault="006F5763" w:rsidP="006F5763">
      <w:pPr>
        <w:jc w:val="both"/>
        <w:rPr>
          <w:lang w:val="sr-Cyrl-RS"/>
        </w:rPr>
      </w:pPr>
    </w:p>
    <w:p w:rsidR="006F5763" w:rsidRDefault="006F5763" w:rsidP="006F5763">
      <w:pPr>
        <w:jc w:val="center"/>
        <w:rPr>
          <w:lang w:val="sr-Latn-CS"/>
        </w:rPr>
      </w:pPr>
      <w:r>
        <w:rPr>
          <w:b/>
          <w:lang w:val="sr-Latn-CS"/>
        </w:rPr>
        <w:t>III ПОСТУПАЊЕ У СЛУЧАЈУ ПРИМАЊА ПОКЛОНА</w:t>
      </w:r>
    </w:p>
    <w:p w:rsidR="006F5763" w:rsidRPr="00654A39" w:rsidRDefault="006F5763" w:rsidP="006F5763">
      <w:pPr>
        <w:jc w:val="center"/>
        <w:rPr>
          <w:b/>
          <w:lang w:val="sr-Cyrl-RS"/>
        </w:rPr>
      </w:pPr>
      <w:r w:rsidRPr="00654A39">
        <w:rPr>
          <w:b/>
          <w:lang w:val="sr-Latn-CS"/>
        </w:rPr>
        <w:t xml:space="preserve">Члан </w:t>
      </w:r>
      <w:r w:rsidRPr="00654A39">
        <w:rPr>
          <w:b/>
          <w:lang w:val="sr-Cyrl-CS"/>
        </w:rPr>
        <w:t>9</w:t>
      </w:r>
    </w:p>
    <w:p w:rsidR="006F5763" w:rsidRDefault="006F5763" w:rsidP="006F5763">
      <w:pPr>
        <w:ind w:firstLine="720"/>
        <w:jc w:val="both"/>
        <w:rPr>
          <w:lang w:val="sr-Cyrl-CS"/>
        </w:rPr>
      </w:pPr>
      <w:r>
        <w:rPr>
          <w:lang w:val="sr-Cyrl-CS"/>
        </w:rPr>
        <w:t>Запослени</w:t>
      </w:r>
      <w:r>
        <w:rPr>
          <w:lang w:val="sr-Latn-CS"/>
        </w:rPr>
        <w:t xml:space="preserve"> који прими поклон</w:t>
      </w:r>
      <w:r>
        <w:rPr>
          <w:lang w:val="sr-Cyrl-CS"/>
        </w:rPr>
        <w:t>,</w:t>
      </w:r>
      <w:r>
        <w:rPr>
          <w:lang w:val="sr-Latn-CS"/>
        </w:rPr>
        <w:t xml:space="preserve"> </w:t>
      </w:r>
      <w:r>
        <w:rPr>
          <w:lang w:val="sr-Cyrl-CS"/>
        </w:rPr>
        <w:t xml:space="preserve"> дужан је да пријави примљен поклон на обрасцу обавештења, који је саставни део овог Правилника ( прилог 1)  и тако попуњен образац преда у секретаријат Школе.</w:t>
      </w:r>
    </w:p>
    <w:p w:rsidR="006F5763" w:rsidRDefault="006F5763" w:rsidP="006F5763">
      <w:pPr>
        <w:ind w:firstLine="720"/>
        <w:jc w:val="both"/>
        <w:rPr>
          <w:lang w:val="sr-Cyrl-CS"/>
        </w:rPr>
      </w:pPr>
      <w:r>
        <w:rPr>
          <w:lang w:val="sr-Cyrl-CS"/>
        </w:rPr>
        <w:lastRenderedPageBreak/>
        <w:t>Секретар је дужан да достављени образац  пријаве заведе и достави га лицу које је дужно да води евиденцију о примљеним поклонима.</w:t>
      </w:r>
    </w:p>
    <w:p w:rsidR="006F5763" w:rsidRDefault="006F5763" w:rsidP="006F5763">
      <w:pPr>
        <w:ind w:firstLine="720"/>
        <w:jc w:val="both"/>
      </w:pPr>
      <w:r>
        <w:rPr>
          <w:lang w:val="sr-Cyrl-CS"/>
        </w:rPr>
        <w:t xml:space="preserve">Обавештење о примљеном поклону се уложе  у збирку обавештења која се чува као архивски материјал. </w:t>
      </w:r>
    </w:p>
    <w:p w:rsidR="006F5763" w:rsidRDefault="006F5763" w:rsidP="006F5763">
      <w:pPr>
        <w:ind w:firstLine="720"/>
        <w:jc w:val="both"/>
        <w:rPr>
          <w:lang w:val="sr-Cyrl-CS"/>
        </w:rPr>
      </w:pPr>
      <w:r>
        <w:rPr>
          <w:lang w:val="sr-Latn-CS"/>
        </w:rPr>
        <w:t>У обавештење</w:t>
      </w:r>
      <w:r>
        <w:rPr>
          <w:lang w:val="sr-Cyrl-CS"/>
        </w:rPr>
        <w:t>,</w:t>
      </w:r>
      <w:r>
        <w:rPr>
          <w:lang w:val="sr-Latn-CS"/>
        </w:rPr>
        <w:t xml:space="preserve"> </w:t>
      </w:r>
      <w:r>
        <w:rPr>
          <w:lang w:val="sr-Cyrl-CS"/>
        </w:rPr>
        <w:t xml:space="preserve">запослени </w:t>
      </w:r>
      <w:r>
        <w:rPr>
          <w:lang w:val="sr-Latn-CS"/>
        </w:rPr>
        <w:t xml:space="preserve">треба да упише следеће податке: своје лично име и </w:t>
      </w:r>
      <w:r>
        <w:rPr>
          <w:lang w:val="sr-Cyrl-CS"/>
        </w:rPr>
        <w:t xml:space="preserve">радно место </w:t>
      </w:r>
      <w:r>
        <w:rPr>
          <w:lang w:val="sr-Latn-CS"/>
        </w:rPr>
        <w:t xml:space="preserve">  назив </w:t>
      </w:r>
      <w:r>
        <w:rPr>
          <w:lang w:val="sr-Cyrl-CS"/>
        </w:rPr>
        <w:t>Школе</w:t>
      </w:r>
      <w:r>
        <w:rPr>
          <w:lang w:val="sr-Latn-CS"/>
        </w:rPr>
        <w:t xml:space="preserve"> име, презиме и адресу </w:t>
      </w:r>
      <w:r>
        <w:rPr>
          <w:lang w:val="sr-Latn-RS"/>
        </w:rPr>
        <w:t>поклонод</w:t>
      </w:r>
      <w:r>
        <w:rPr>
          <w:lang w:val="sr-Latn-CS"/>
        </w:rPr>
        <w:t xml:space="preserve">авца, односно име и седиште правног лица или органа, уколико је поклон дат у име правног лица или органа, датум пријема поклона, податак да ли се ради о протоколарном или пригодном поклону, повод за уручење поклона, опис поклона, вредност поклона, податак на који је начин одређена вредност поклона, податак да ли је поклон постао власништво </w:t>
      </w:r>
      <w:r>
        <w:rPr>
          <w:lang w:val="sr-Cyrl-CS"/>
        </w:rPr>
        <w:t>запосленог</w:t>
      </w:r>
      <w:r>
        <w:rPr>
          <w:lang w:val="sr-Latn-CS"/>
        </w:rPr>
        <w:t xml:space="preserve"> или </w:t>
      </w:r>
      <w:r>
        <w:rPr>
          <w:lang w:val="sr-Latn-RS"/>
        </w:rPr>
        <w:t>јавна својина,</w:t>
      </w:r>
      <w:r>
        <w:rPr>
          <w:lang w:val="sr-Latn-CS"/>
        </w:rPr>
        <w:t xml:space="preserve">  датум испуњавања обавештења и потпис </w:t>
      </w:r>
      <w:r>
        <w:rPr>
          <w:lang w:val="sr-Cyrl-CS"/>
        </w:rPr>
        <w:t>запосленог</w:t>
      </w:r>
      <w:r>
        <w:rPr>
          <w:lang w:val="sr-Latn-CS"/>
        </w:rPr>
        <w:t>.</w:t>
      </w:r>
    </w:p>
    <w:p w:rsidR="006F5763" w:rsidRDefault="006F5763" w:rsidP="006F5763">
      <w:pPr>
        <w:ind w:firstLine="720"/>
        <w:jc w:val="both"/>
        <w:rPr>
          <w:lang w:val="sr-Cyrl-CS"/>
        </w:rPr>
      </w:pPr>
      <w:r>
        <w:rPr>
          <w:lang w:val="sr-Latn-CS"/>
        </w:rPr>
        <w:t xml:space="preserve">О предаји обавештења о примљеном поклону </w:t>
      </w:r>
      <w:r>
        <w:rPr>
          <w:lang w:val="sr-Cyrl-CS"/>
        </w:rPr>
        <w:t xml:space="preserve">запосленом </w:t>
      </w:r>
      <w:r>
        <w:rPr>
          <w:lang w:val="sr-Latn-CS"/>
        </w:rPr>
        <w:t xml:space="preserve"> се на његов захтев издаје писмена потврда.</w:t>
      </w:r>
    </w:p>
    <w:p w:rsidR="006F5763" w:rsidRPr="00654A39" w:rsidRDefault="006F5763" w:rsidP="006F5763">
      <w:pPr>
        <w:jc w:val="center"/>
        <w:rPr>
          <w:b/>
          <w:lang w:val="sr-Cyrl-RS"/>
        </w:rPr>
      </w:pPr>
      <w:r w:rsidRPr="00654A39">
        <w:rPr>
          <w:b/>
          <w:lang w:val="sr-Latn-RS"/>
        </w:rPr>
        <w:t xml:space="preserve">Члан </w:t>
      </w:r>
      <w:r w:rsidRPr="00654A39">
        <w:rPr>
          <w:b/>
          <w:lang w:val="sr-Cyrl-CS"/>
        </w:rPr>
        <w:t>10</w:t>
      </w:r>
    </w:p>
    <w:p w:rsidR="006F5763" w:rsidRDefault="006F5763" w:rsidP="006F5763">
      <w:pPr>
        <w:ind w:firstLine="720"/>
        <w:jc w:val="both"/>
        <w:rPr>
          <w:lang w:val="sr-Latn-CS"/>
        </w:rPr>
      </w:pPr>
      <w:r>
        <w:rPr>
          <w:lang w:val="sr-Latn-CS"/>
        </w:rPr>
        <w:t xml:space="preserve">Приликом попуњавања обавештења, </w:t>
      </w:r>
      <w:r>
        <w:rPr>
          <w:lang w:val="sr-Cyrl-CS"/>
        </w:rPr>
        <w:t xml:space="preserve">запослени </w:t>
      </w:r>
      <w:r>
        <w:rPr>
          <w:lang w:val="sr-Latn-CS"/>
        </w:rPr>
        <w:t>је дужан да означи тржишну цену поклона.</w:t>
      </w:r>
    </w:p>
    <w:p w:rsidR="006F5763" w:rsidRDefault="006F5763" w:rsidP="006F5763">
      <w:pPr>
        <w:ind w:firstLine="720"/>
        <w:jc w:val="both"/>
        <w:rPr>
          <w:lang w:val="sr-Cyrl-CS"/>
        </w:rPr>
      </w:pPr>
      <w:r>
        <w:rPr>
          <w:lang w:val="sr-Latn-CS"/>
        </w:rPr>
        <w:t>Ако је поклон уметничко дело или предмет који представља историјску вредност или другу вредност која се не може проценити према тржишним критеријумима, вредност поклона ће се утврдити на основу процене стручњака.</w:t>
      </w:r>
    </w:p>
    <w:p w:rsidR="00654A39" w:rsidRDefault="006F5763" w:rsidP="006F5763">
      <w:pPr>
        <w:jc w:val="center"/>
        <w:rPr>
          <w:lang w:val="sr-Cyrl-RS"/>
        </w:rPr>
      </w:pPr>
      <w:r>
        <w:rPr>
          <w:lang w:val="sr-Cyrl-RS"/>
        </w:rPr>
        <w:t xml:space="preserve"> </w:t>
      </w:r>
    </w:p>
    <w:p w:rsidR="006F5763" w:rsidRPr="00654A39" w:rsidRDefault="006F5763" w:rsidP="006F5763">
      <w:pPr>
        <w:jc w:val="center"/>
        <w:rPr>
          <w:b/>
          <w:lang w:val="sr-Cyrl-RS"/>
        </w:rPr>
      </w:pPr>
      <w:r>
        <w:rPr>
          <w:lang w:val="sr-Cyrl-RS"/>
        </w:rPr>
        <w:t xml:space="preserve">  </w:t>
      </w:r>
      <w:r w:rsidRPr="00654A39">
        <w:rPr>
          <w:b/>
          <w:lang w:val="sr-Latn-CS"/>
        </w:rPr>
        <w:t xml:space="preserve">Члан </w:t>
      </w:r>
      <w:r w:rsidRPr="00654A39">
        <w:rPr>
          <w:b/>
          <w:lang w:val="sr-Cyrl-CS"/>
        </w:rPr>
        <w:t>11</w:t>
      </w:r>
    </w:p>
    <w:p w:rsidR="006F5763" w:rsidRDefault="006F5763" w:rsidP="006F5763">
      <w:pPr>
        <w:ind w:firstLine="720"/>
        <w:jc w:val="both"/>
        <w:rPr>
          <w:lang w:val="sr-Latn-CS"/>
        </w:rPr>
      </w:pPr>
      <w:r>
        <w:rPr>
          <w:lang w:val="sr-Latn-CS"/>
        </w:rPr>
        <w:t xml:space="preserve">Ако </w:t>
      </w:r>
      <w:r>
        <w:rPr>
          <w:lang w:val="sr-Cyrl-CS"/>
        </w:rPr>
        <w:t>запослени</w:t>
      </w:r>
      <w:r>
        <w:rPr>
          <w:lang w:val="sr-Latn-CS"/>
        </w:rPr>
        <w:t xml:space="preserve"> прими поклон поштом или на други посредан начин, навешће ту чињеницу у обавештењу о примљеном поклону.</w:t>
      </w:r>
    </w:p>
    <w:p w:rsidR="006F5763" w:rsidRDefault="006F5763" w:rsidP="006F5763">
      <w:pPr>
        <w:ind w:firstLine="720"/>
        <w:jc w:val="both"/>
        <w:rPr>
          <w:lang w:val="sr-Cyrl-CS"/>
        </w:rPr>
      </w:pPr>
      <w:r>
        <w:rPr>
          <w:lang w:val="sr-Latn-CS"/>
        </w:rPr>
        <w:t>У том случају у обавештење ће уписати податке који су му код пријема поклона познати</w:t>
      </w:r>
    </w:p>
    <w:p w:rsidR="006F5763" w:rsidRDefault="006F5763" w:rsidP="006F5763">
      <w:pPr>
        <w:jc w:val="center"/>
        <w:rPr>
          <w:lang w:val="sr-Cyrl-CS"/>
        </w:rPr>
      </w:pPr>
      <w:r>
        <w:rPr>
          <w:b/>
          <w:lang w:val="sr-Latn-CS"/>
        </w:rPr>
        <w:t xml:space="preserve">IV </w:t>
      </w:r>
      <w:r>
        <w:rPr>
          <w:b/>
          <w:lang w:val="sr-Latn-RS"/>
        </w:rPr>
        <w:t xml:space="preserve">ЕВИДЕНЦИЈА </w:t>
      </w:r>
      <w:r>
        <w:rPr>
          <w:b/>
          <w:lang w:val="sr-Latn-CS"/>
        </w:rPr>
        <w:t>ПОКЛОНА</w:t>
      </w:r>
    </w:p>
    <w:p w:rsidR="006F5763" w:rsidRPr="00654A39" w:rsidRDefault="006F5763" w:rsidP="006F5763">
      <w:pPr>
        <w:jc w:val="center"/>
        <w:rPr>
          <w:b/>
          <w:lang w:val="sr-Cyrl-RS"/>
        </w:rPr>
      </w:pPr>
      <w:r w:rsidRPr="00654A39">
        <w:rPr>
          <w:b/>
          <w:lang w:val="sr-Latn-CS"/>
        </w:rPr>
        <w:t>Члан 1</w:t>
      </w:r>
      <w:r w:rsidRPr="00654A39">
        <w:rPr>
          <w:b/>
          <w:lang w:val="sr-Cyrl-CS"/>
        </w:rPr>
        <w:t>2</w:t>
      </w:r>
    </w:p>
    <w:p w:rsidR="006F5763" w:rsidRDefault="006F5763" w:rsidP="006F5763">
      <w:pPr>
        <w:ind w:firstLine="720"/>
        <w:jc w:val="both"/>
      </w:pPr>
      <w:r>
        <w:rPr>
          <w:lang w:val="sr-Latn-RS"/>
        </w:rPr>
        <w:t xml:space="preserve">Евиденција </w:t>
      </w:r>
      <w:r>
        <w:rPr>
          <w:lang w:val="sr-Latn-CS"/>
        </w:rPr>
        <w:t xml:space="preserve">поклона представља јединствену листу примљених поклона, сачињену на основу поднетих обавештења о примљеним поклонима функционера, означену редним бројем, према хронолошком редоследу примања. </w:t>
      </w:r>
    </w:p>
    <w:p w:rsidR="006F5763" w:rsidRDefault="006F5763" w:rsidP="006F5763">
      <w:pPr>
        <w:ind w:firstLine="720"/>
        <w:jc w:val="both"/>
        <w:rPr>
          <w:lang w:val="sr-Latn-CS"/>
        </w:rPr>
      </w:pPr>
      <w:r>
        <w:rPr>
          <w:lang w:val="sr-Latn-CS"/>
        </w:rPr>
        <w:t xml:space="preserve">Евиденција садржи: назив </w:t>
      </w:r>
      <w:r>
        <w:rPr>
          <w:lang w:val="sr-Cyrl-CS"/>
        </w:rPr>
        <w:t>Школе</w:t>
      </w:r>
      <w:r>
        <w:rPr>
          <w:lang w:val="sr-Latn-CS"/>
        </w:rPr>
        <w:t xml:space="preserve">, име и презиме </w:t>
      </w:r>
      <w:r>
        <w:rPr>
          <w:lang w:val="sr-Cyrl-CS"/>
        </w:rPr>
        <w:t>запосленог</w:t>
      </w:r>
      <w:r>
        <w:rPr>
          <w:lang w:val="sr-Latn-CS"/>
        </w:rPr>
        <w:t xml:space="preserve">, </w:t>
      </w:r>
      <w:r>
        <w:rPr>
          <w:lang w:val="sr-Cyrl-CS"/>
        </w:rPr>
        <w:t>радно место на које је распоређен</w:t>
      </w:r>
      <w:r>
        <w:rPr>
          <w:lang w:val="sr-Latn-CS"/>
        </w:rPr>
        <w:t xml:space="preserve">,  име, презиме и адресу </w:t>
      </w:r>
      <w:r>
        <w:rPr>
          <w:lang w:val="sr-Latn-RS"/>
        </w:rPr>
        <w:t>поклонод</w:t>
      </w:r>
      <w:r>
        <w:rPr>
          <w:lang w:val="sr-Latn-CS"/>
        </w:rPr>
        <w:t xml:space="preserve">авца, односно име и седиште правног лица или органа, уколико је поклон дат у име правног лица или органа, датум пријема поклона, податак да ли се ради о протоколарном или пригодном поклону, опис поклона, вредност поклона или податак да је процена у току, податак да ли је поклон постао власништво функционера или </w:t>
      </w:r>
      <w:r>
        <w:rPr>
          <w:lang w:val="sr-Latn-RS"/>
        </w:rPr>
        <w:t>јавна својина</w:t>
      </w:r>
      <w:r>
        <w:rPr>
          <w:lang w:val="sr-Latn-CS"/>
        </w:rPr>
        <w:t>, место и датум попуњавања евиденције, потпис одговорног лица и место за печат (М.П.)</w:t>
      </w:r>
    </w:p>
    <w:p w:rsidR="006F5763" w:rsidRDefault="006F5763" w:rsidP="006F5763">
      <w:pPr>
        <w:ind w:firstLine="720"/>
        <w:jc w:val="both"/>
        <w:rPr>
          <w:lang w:val="sr-Latn-CS"/>
        </w:rPr>
      </w:pPr>
      <w:r>
        <w:rPr>
          <w:lang w:val="sr-Latn-RS"/>
        </w:rPr>
        <w:t xml:space="preserve">Евиденција </w:t>
      </w:r>
      <w:r>
        <w:rPr>
          <w:lang w:val="sr-Latn-CS"/>
        </w:rPr>
        <w:t>поклона води се за временски период календарске године.</w:t>
      </w:r>
    </w:p>
    <w:p w:rsidR="006F5763" w:rsidRDefault="006F5763" w:rsidP="006F5763">
      <w:pPr>
        <w:ind w:firstLine="720"/>
        <w:jc w:val="both"/>
        <w:rPr>
          <w:lang w:val="sr-Latn-CS"/>
        </w:rPr>
      </w:pPr>
      <w:r>
        <w:rPr>
          <w:lang w:val="sr-Latn-CS"/>
        </w:rPr>
        <w:t xml:space="preserve">Сваки </w:t>
      </w:r>
      <w:r>
        <w:rPr>
          <w:lang w:val="sr-Cyrl-CS"/>
        </w:rPr>
        <w:t>запослени</w:t>
      </w:r>
      <w:r>
        <w:rPr>
          <w:lang w:val="sr-Latn-CS"/>
        </w:rPr>
        <w:t xml:space="preserve"> има право на увид у </w:t>
      </w:r>
      <w:r>
        <w:rPr>
          <w:lang w:val="sr-Latn-RS"/>
        </w:rPr>
        <w:t>евиденцију</w:t>
      </w:r>
      <w:r>
        <w:rPr>
          <w:lang w:val="sr-Latn-CS"/>
        </w:rPr>
        <w:t xml:space="preserve"> поклона у вези са подацима који се односе на исти.</w:t>
      </w:r>
    </w:p>
    <w:p w:rsidR="006F5763" w:rsidRPr="00654A39" w:rsidRDefault="006F5763" w:rsidP="006F5763">
      <w:pPr>
        <w:jc w:val="center"/>
        <w:rPr>
          <w:b/>
          <w:lang w:val="sr-Cyrl-RS"/>
        </w:rPr>
      </w:pPr>
      <w:r w:rsidRPr="00654A39">
        <w:rPr>
          <w:b/>
          <w:lang w:val="sr-Latn-CS"/>
        </w:rPr>
        <w:t>Члан 1</w:t>
      </w:r>
      <w:r w:rsidRPr="00654A39">
        <w:rPr>
          <w:b/>
          <w:lang w:val="sr-Cyrl-CS"/>
        </w:rPr>
        <w:t>3</w:t>
      </w:r>
    </w:p>
    <w:p w:rsidR="006F5763" w:rsidRDefault="006F5763" w:rsidP="006F5763">
      <w:pPr>
        <w:ind w:firstLine="720"/>
        <w:jc w:val="both"/>
        <w:rPr>
          <w:lang w:val="sr-Latn-CS"/>
        </w:rPr>
      </w:pPr>
      <w:r>
        <w:rPr>
          <w:lang w:val="sr-Cyrl-CS"/>
        </w:rPr>
        <w:t xml:space="preserve">Школски одбор је дужан </w:t>
      </w:r>
      <w:r>
        <w:rPr>
          <w:lang w:val="sr-Latn-CS"/>
        </w:rPr>
        <w:t>да одред</w:t>
      </w:r>
      <w:r>
        <w:rPr>
          <w:lang w:val="sr-Cyrl-CS"/>
        </w:rPr>
        <w:t xml:space="preserve">и </w:t>
      </w:r>
      <w:r>
        <w:rPr>
          <w:lang w:val="sr-Latn-CS"/>
        </w:rPr>
        <w:t xml:space="preserve">једно лице које ће бити одговорно за правилно вођење </w:t>
      </w:r>
      <w:r>
        <w:rPr>
          <w:lang w:val="sr-Latn-RS"/>
        </w:rPr>
        <w:t>евиденције</w:t>
      </w:r>
      <w:r>
        <w:rPr>
          <w:lang w:val="sr-Latn-CS"/>
        </w:rPr>
        <w:t xml:space="preserve"> поклона.</w:t>
      </w:r>
    </w:p>
    <w:p w:rsidR="006F5763" w:rsidRDefault="006F5763" w:rsidP="006F5763">
      <w:pPr>
        <w:ind w:firstLine="720"/>
        <w:jc w:val="both"/>
        <w:rPr>
          <w:lang w:val="sr-Cyrl-CS"/>
        </w:rPr>
      </w:pPr>
      <w:r>
        <w:rPr>
          <w:lang w:val="sr-Cyrl-CS"/>
        </w:rPr>
        <w:t xml:space="preserve">Школа је дужна да </w:t>
      </w:r>
      <w:r>
        <w:rPr>
          <w:lang w:val="sr-Latn-CS"/>
        </w:rPr>
        <w:t xml:space="preserve"> до 1. марта текуће године, </w:t>
      </w:r>
      <w:r>
        <w:rPr>
          <w:lang w:val="sr-Latn-RS"/>
        </w:rPr>
        <w:t>евиденцију</w:t>
      </w:r>
      <w:r>
        <w:rPr>
          <w:lang w:val="sr-Latn-CS"/>
        </w:rPr>
        <w:t xml:space="preserve"> поклона за претходну годину доставе </w:t>
      </w:r>
      <w:r>
        <w:rPr>
          <w:lang w:val="sr-Latn-RS"/>
        </w:rPr>
        <w:t>Агенцији</w:t>
      </w:r>
      <w:r>
        <w:rPr>
          <w:lang w:val="sr-Latn-CS"/>
        </w:rPr>
        <w:t xml:space="preserve"> за </w:t>
      </w:r>
      <w:r>
        <w:rPr>
          <w:lang w:val="sr-Latn-RS"/>
        </w:rPr>
        <w:t>борбу против</w:t>
      </w:r>
      <w:r>
        <w:rPr>
          <w:lang w:val="sr-Latn-CS"/>
        </w:rPr>
        <w:t xml:space="preserve"> корупције  у  електронској форми - приступом апликацији на веб сајту Агенције и у штампаној форми-непосредно, препорученом </w:t>
      </w:r>
      <w:r>
        <w:rPr>
          <w:lang w:val="sr-Latn-CS"/>
        </w:rPr>
        <w:lastRenderedPageBreak/>
        <w:t>поштанском пошиљком, одмах а најкасније у року од осам дана по добијању програмски генерисане шифре којом се потврђује електронска регистрација евиденције поклона.</w:t>
      </w:r>
    </w:p>
    <w:p w:rsidR="006F5763" w:rsidRDefault="006F5763" w:rsidP="006F5763">
      <w:pPr>
        <w:rPr>
          <w:lang w:val="sr-Cyrl-CS"/>
        </w:rPr>
      </w:pPr>
    </w:p>
    <w:p w:rsidR="006F5763" w:rsidRDefault="006F5763" w:rsidP="006F5763">
      <w:pPr>
        <w:jc w:val="center"/>
        <w:rPr>
          <w:lang w:val="sr-Latn-CS"/>
        </w:rPr>
      </w:pPr>
      <w:r>
        <w:rPr>
          <w:b/>
          <w:lang w:val="sr-Latn-CS"/>
        </w:rPr>
        <w:t>V НАДЗОР НАД СПРОВОЂЕЊЕМ ОДРЕДБИ ПРАВИЛНИКА</w:t>
      </w:r>
    </w:p>
    <w:p w:rsidR="006F5763" w:rsidRPr="00654A39" w:rsidRDefault="006F5763" w:rsidP="006F5763">
      <w:pPr>
        <w:jc w:val="center"/>
        <w:rPr>
          <w:b/>
          <w:lang w:val="sr-Cyrl-RS"/>
        </w:rPr>
      </w:pPr>
      <w:r w:rsidRPr="00654A39">
        <w:rPr>
          <w:b/>
          <w:lang w:val="sr-Latn-CS"/>
        </w:rPr>
        <w:t>Члан 1</w:t>
      </w:r>
      <w:r w:rsidRPr="00654A39">
        <w:rPr>
          <w:b/>
          <w:lang w:val="sr-Cyrl-CS"/>
        </w:rPr>
        <w:t>4</w:t>
      </w:r>
    </w:p>
    <w:p w:rsidR="006F5763" w:rsidRDefault="006F5763" w:rsidP="006F5763">
      <w:pPr>
        <w:ind w:firstLine="720"/>
        <w:jc w:val="both"/>
        <w:rPr>
          <w:lang w:val="sr-Cyrl-CS"/>
        </w:rPr>
      </w:pPr>
      <w:r>
        <w:rPr>
          <w:lang w:val="sr-Cyrl-CS"/>
        </w:rPr>
        <w:t>Председник Школског одбора спроводи у</w:t>
      </w:r>
      <w:r>
        <w:rPr>
          <w:lang w:val="sr-Latn-CS"/>
        </w:rPr>
        <w:t>нутрашњу контролу одредби овог правилника</w:t>
      </w:r>
      <w:r>
        <w:rPr>
          <w:lang w:val="sr-Cyrl-CS"/>
        </w:rPr>
        <w:t>.</w:t>
      </w:r>
      <w:r>
        <w:rPr>
          <w:lang w:val="sr-Latn-CS"/>
        </w:rPr>
        <w:t xml:space="preserve"> </w:t>
      </w:r>
    </w:p>
    <w:p w:rsidR="006F5763" w:rsidRDefault="006F5763" w:rsidP="006F5763">
      <w:pPr>
        <w:ind w:firstLine="720"/>
        <w:jc w:val="both"/>
        <w:rPr>
          <w:lang w:val="sr-Cyrl-CS"/>
        </w:rPr>
      </w:pPr>
      <w:r>
        <w:rPr>
          <w:lang w:val="sr-Cyrl-CS"/>
        </w:rPr>
        <w:t>Председник Школског одбора може да овласти и друго лице за спровођење унутрашње контроле спровођења овог Правилника.</w:t>
      </w:r>
    </w:p>
    <w:p w:rsidR="006F5763" w:rsidRPr="00654A39" w:rsidRDefault="00654A39" w:rsidP="006F5763">
      <w:pPr>
        <w:jc w:val="center"/>
        <w:rPr>
          <w:b/>
          <w:lang w:val="sr-Cyrl-CS"/>
        </w:rPr>
      </w:pPr>
      <w:r>
        <w:rPr>
          <w:b/>
          <w:lang w:val="sr-Cyrl-CS"/>
        </w:rPr>
        <w:t>Члан 15</w:t>
      </w:r>
    </w:p>
    <w:p w:rsidR="006F5763" w:rsidRDefault="006F5763" w:rsidP="006F5763">
      <w:pPr>
        <w:ind w:firstLine="720"/>
        <w:jc w:val="both"/>
        <w:rPr>
          <w:lang w:val="sr-Cyrl-CS"/>
        </w:rPr>
      </w:pPr>
      <w:r>
        <w:rPr>
          <w:lang w:val="sr-Cyrl-CS"/>
        </w:rPr>
        <w:t>Примање поклона од стране запосленог супротно одредбама овог Правилника представља повреду радне обавезе.</w:t>
      </w:r>
    </w:p>
    <w:p w:rsidR="006F5763" w:rsidRDefault="006F5763" w:rsidP="006F5763">
      <w:pPr>
        <w:ind w:firstLine="720"/>
        <w:jc w:val="both"/>
        <w:rPr>
          <w:lang w:val="sr-Cyrl-CS"/>
        </w:rPr>
      </w:pPr>
    </w:p>
    <w:p w:rsidR="00D748A5" w:rsidRPr="00F70B96" w:rsidRDefault="00D748A5">
      <w:pPr>
        <w:jc w:val="center"/>
        <w:rPr>
          <w:b/>
          <w:lang w:val="sr-Latn-CS"/>
        </w:rPr>
      </w:pPr>
      <w:r w:rsidRPr="00F70B96">
        <w:rPr>
          <w:b/>
          <w:lang w:val="sr-Latn-CS"/>
        </w:rPr>
        <w:t>VI ЗАВРШНЕ ОДРЕДБЕ</w:t>
      </w:r>
    </w:p>
    <w:p w:rsidR="00D748A5" w:rsidRPr="00654A39" w:rsidRDefault="00BF2362">
      <w:pPr>
        <w:jc w:val="center"/>
        <w:rPr>
          <w:b/>
          <w:lang w:val="sr-Cyrl-RS"/>
        </w:rPr>
      </w:pPr>
      <w:r w:rsidRPr="00654A39">
        <w:rPr>
          <w:b/>
          <w:lang w:val="sr-Latn-CS"/>
        </w:rPr>
        <w:t>Члан 1</w:t>
      </w:r>
      <w:r w:rsidR="00B73098" w:rsidRPr="00654A39">
        <w:rPr>
          <w:b/>
          <w:lang w:val="sr-Cyrl-CS"/>
        </w:rPr>
        <w:t>6</w:t>
      </w:r>
    </w:p>
    <w:p w:rsidR="00D748A5" w:rsidRPr="0018407A" w:rsidRDefault="00D748A5" w:rsidP="00B73098">
      <w:pPr>
        <w:ind w:firstLine="720"/>
        <w:jc w:val="both"/>
        <w:rPr>
          <w:lang w:val="sr-Latn-CS"/>
        </w:rPr>
      </w:pPr>
      <w:r w:rsidRPr="0018407A">
        <w:rPr>
          <w:lang w:val="sr-Latn-CS"/>
        </w:rPr>
        <w:t xml:space="preserve">Обавештење о примљеном поклону </w:t>
      </w:r>
      <w:r w:rsidR="00BF2362" w:rsidRPr="0018407A">
        <w:rPr>
          <w:lang w:val="sr-Cyrl-CS"/>
        </w:rPr>
        <w:t>запослених</w:t>
      </w:r>
      <w:r w:rsidRPr="0018407A">
        <w:rPr>
          <w:lang w:val="sr-Latn-CS"/>
        </w:rPr>
        <w:t xml:space="preserve"> саставни је део овог правилника и штампан је уз правилник (</w:t>
      </w:r>
      <w:r w:rsidRPr="0018407A">
        <w:rPr>
          <w:lang w:val="sr-Latn-RS"/>
        </w:rPr>
        <w:t>прилог I</w:t>
      </w:r>
      <w:r w:rsidRPr="0018407A">
        <w:rPr>
          <w:lang w:val="sr-Latn-CS"/>
        </w:rPr>
        <w:t>).</w:t>
      </w:r>
    </w:p>
    <w:p w:rsidR="00D748A5" w:rsidRPr="0018407A" w:rsidRDefault="00D748A5" w:rsidP="00B73098">
      <w:pPr>
        <w:ind w:firstLine="720"/>
        <w:jc w:val="both"/>
        <w:rPr>
          <w:lang w:val="sr-Latn-CS"/>
        </w:rPr>
      </w:pPr>
      <w:r w:rsidRPr="0018407A">
        <w:rPr>
          <w:lang w:val="sr-Latn-CS"/>
        </w:rPr>
        <w:t xml:space="preserve">Образац за израду јединствене листе евиденције поклона </w:t>
      </w:r>
      <w:r w:rsidR="00BF2362" w:rsidRPr="0018407A">
        <w:rPr>
          <w:lang w:val="sr-Cyrl-CS"/>
        </w:rPr>
        <w:t xml:space="preserve">запослених </w:t>
      </w:r>
      <w:r w:rsidRPr="0018407A">
        <w:rPr>
          <w:lang w:val="sr-Latn-CS"/>
        </w:rPr>
        <w:t xml:space="preserve"> </w:t>
      </w:r>
      <w:r w:rsidR="00977FE1" w:rsidRPr="0018407A">
        <w:rPr>
          <w:lang w:val="sr-Cyrl-CS"/>
        </w:rPr>
        <w:t xml:space="preserve">(каталог) </w:t>
      </w:r>
      <w:r w:rsidRPr="0018407A">
        <w:rPr>
          <w:lang w:val="sr-Latn-CS"/>
        </w:rPr>
        <w:t>саставни је део овог правилника и штампан је уз правилник (</w:t>
      </w:r>
      <w:r w:rsidRPr="0018407A">
        <w:rPr>
          <w:lang w:val="sr-Latn-RS"/>
        </w:rPr>
        <w:t>прилог II</w:t>
      </w:r>
      <w:r w:rsidRPr="0018407A">
        <w:rPr>
          <w:lang w:val="sr-Latn-CS"/>
        </w:rPr>
        <w:t>).</w:t>
      </w:r>
    </w:p>
    <w:p w:rsidR="00D748A5" w:rsidRPr="0018407A" w:rsidRDefault="00D748A5">
      <w:pPr>
        <w:jc w:val="center"/>
        <w:rPr>
          <w:lang w:val="sr-Latn-CS"/>
        </w:rPr>
      </w:pPr>
    </w:p>
    <w:p w:rsidR="00D748A5" w:rsidRPr="00654A39" w:rsidRDefault="00BF2362">
      <w:pPr>
        <w:jc w:val="center"/>
        <w:rPr>
          <w:b/>
          <w:lang w:val="sr-Cyrl-RS"/>
        </w:rPr>
      </w:pPr>
      <w:r w:rsidRPr="00654A39">
        <w:rPr>
          <w:b/>
          <w:lang w:val="sr-Latn-CS"/>
        </w:rPr>
        <w:t>Члан 1</w:t>
      </w:r>
      <w:r w:rsidR="00B73098" w:rsidRPr="00654A39">
        <w:rPr>
          <w:b/>
          <w:lang w:val="sr-Cyrl-CS"/>
        </w:rPr>
        <w:t>7</w:t>
      </w:r>
    </w:p>
    <w:p w:rsidR="00BF2362" w:rsidRPr="0018407A" w:rsidRDefault="00BF2362" w:rsidP="00B73098">
      <w:pPr>
        <w:ind w:firstLine="720"/>
        <w:jc w:val="both"/>
        <w:rPr>
          <w:lang w:val="sr-Cyrl-CS"/>
        </w:rPr>
      </w:pPr>
      <w:r w:rsidRPr="0018407A">
        <w:rPr>
          <w:lang w:val="sr-Cyrl-CS"/>
        </w:rPr>
        <w:t>На сва питања која нису регулисана овим Правилником примењују се одредбе Правилника о поклонима функционера ( „СЛ. гласник РС</w:t>
      </w:r>
      <w:r w:rsidR="00FE4C16" w:rsidRPr="0018407A">
        <w:t>,</w:t>
      </w:r>
      <w:r w:rsidRPr="0018407A">
        <w:rPr>
          <w:lang w:val="sr-Cyrl-CS"/>
        </w:rPr>
        <w:t>“ број 81/2010 и 92/2011)</w:t>
      </w:r>
    </w:p>
    <w:p w:rsidR="00D748A5" w:rsidRPr="0018407A" w:rsidRDefault="00D748A5" w:rsidP="00BF2362">
      <w:pPr>
        <w:jc w:val="both"/>
        <w:rPr>
          <w:lang w:val="sr-Cyrl-CS"/>
        </w:rPr>
      </w:pPr>
    </w:p>
    <w:p w:rsidR="00BF2362" w:rsidRPr="00654A39" w:rsidRDefault="00BF2362" w:rsidP="00BF2362">
      <w:pPr>
        <w:jc w:val="center"/>
        <w:rPr>
          <w:b/>
          <w:lang w:val="sr-Cyrl-CS"/>
        </w:rPr>
      </w:pPr>
      <w:r w:rsidRPr="00654A39">
        <w:rPr>
          <w:b/>
          <w:lang w:val="sr-Cyrl-CS"/>
        </w:rPr>
        <w:t>Члан 1</w:t>
      </w:r>
      <w:r w:rsidR="00B73098" w:rsidRPr="00654A39">
        <w:rPr>
          <w:b/>
          <w:lang w:val="sr-Cyrl-CS"/>
        </w:rPr>
        <w:t>8</w:t>
      </w:r>
    </w:p>
    <w:p w:rsidR="005B2DC6" w:rsidRDefault="005B2DC6" w:rsidP="005B2DC6">
      <w:pPr>
        <w:ind w:firstLine="720"/>
        <w:jc w:val="both"/>
        <w:rPr>
          <w:lang w:val="sr-Cyrl-RS"/>
        </w:rPr>
      </w:pPr>
      <w:r>
        <w:rPr>
          <w:lang w:val="sr-Cyrl-CS"/>
        </w:rPr>
        <w:t xml:space="preserve">Даном ступања на снагу </w:t>
      </w:r>
      <w:r w:rsidR="0083614E">
        <w:rPr>
          <w:lang w:val="sr-Cyrl-RS"/>
        </w:rPr>
        <w:t xml:space="preserve">овог </w:t>
      </w:r>
      <w:r>
        <w:rPr>
          <w:lang w:val="sr-Cyrl-CS"/>
        </w:rPr>
        <w:t>Правилника, престаје да</w:t>
      </w:r>
      <w:r w:rsidR="0083614E">
        <w:rPr>
          <w:lang w:val="sr-Cyrl-CS"/>
        </w:rPr>
        <w:t xml:space="preserve"> </w:t>
      </w:r>
      <w:r>
        <w:rPr>
          <w:lang w:val="sr-Cyrl-CS"/>
        </w:rPr>
        <w:t>важи Правилник о поклонима бр</w:t>
      </w:r>
      <w:r w:rsidR="0083614E">
        <w:t>oj</w:t>
      </w:r>
      <w:r>
        <w:rPr>
          <w:lang w:val="sr-Cyrl-CS"/>
        </w:rPr>
        <w:t xml:space="preserve"> </w:t>
      </w:r>
      <w:r w:rsidR="0083614E">
        <w:rPr>
          <w:lang w:val="sr-Cyrl-CS"/>
        </w:rPr>
        <w:t>369/22</w:t>
      </w:r>
      <w:r w:rsidR="000D1E04">
        <w:rPr>
          <w:lang w:val="sr-Cyrl-CS"/>
        </w:rPr>
        <w:t xml:space="preserve"> </w:t>
      </w:r>
      <w:r>
        <w:rPr>
          <w:lang w:val="sr-Cyrl-CS"/>
        </w:rPr>
        <w:t xml:space="preserve"> од</w:t>
      </w:r>
      <w:r w:rsidRPr="00F70B96">
        <w:rPr>
          <w:lang w:val="sr-Cyrl-CS"/>
        </w:rPr>
        <w:t xml:space="preserve"> </w:t>
      </w:r>
      <w:r w:rsidR="0083614E">
        <w:rPr>
          <w:lang w:val="sr-Cyrl-CS"/>
        </w:rPr>
        <w:t>23.5.2022.</w:t>
      </w:r>
      <w:r w:rsidR="000D1E04">
        <w:rPr>
          <w:lang w:val="sr-Cyrl-CS"/>
        </w:rPr>
        <w:t xml:space="preserve"> </w:t>
      </w:r>
      <w:r w:rsidRPr="00F70B96">
        <w:rPr>
          <w:lang w:val="sr-Cyrl-CS"/>
        </w:rPr>
        <w:t>године</w:t>
      </w:r>
      <w:r>
        <w:t>.</w:t>
      </w:r>
    </w:p>
    <w:p w:rsidR="00BF2362" w:rsidRDefault="00BF2362" w:rsidP="00BF2362">
      <w:pPr>
        <w:jc w:val="both"/>
        <w:rPr>
          <w:lang w:val="sr-Cyrl-CS"/>
        </w:rPr>
      </w:pPr>
    </w:p>
    <w:p w:rsidR="005B2DC6" w:rsidRPr="00654A39" w:rsidRDefault="00654A39" w:rsidP="005B2DC6">
      <w:pPr>
        <w:jc w:val="center"/>
        <w:rPr>
          <w:b/>
          <w:lang w:val="sr-Cyrl-CS"/>
        </w:rPr>
      </w:pPr>
      <w:r>
        <w:rPr>
          <w:b/>
          <w:lang w:val="sr-Cyrl-CS"/>
        </w:rPr>
        <w:t>Члан 19</w:t>
      </w:r>
    </w:p>
    <w:p w:rsidR="00D748A5" w:rsidRDefault="000A31ED" w:rsidP="00B73098">
      <w:pPr>
        <w:ind w:firstLine="720"/>
        <w:jc w:val="both"/>
        <w:rPr>
          <w:lang w:val="sr-Cyrl-CS"/>
        </w:rPr>
      </w:pPr>
      <w:r w:rsidRPr="0018407A">
        <w:rPr>
          <w:lang w:val="sr-Latn-CS"/>
        </w:rPr>
        <w:t xml:space="preserve">Овај </w:t>
      </w:r>
      <w:r w:rsidRPr="0018407A">
        <w:rPr>
          <w:lang w:val="sr-Cyrl-CS"/>
        </w:rPr>
        <w:t>П</w:t>
      </w:r>
      <w:r w:rsidR="00D748A5" w:rsidRPr="0018407A">
        <w:rPr>
          <w:lang w:val="sr-Latn-CS"/>
        </w:rPr>
        <w:t xml:space="preserve">равилник ступа на снагу осмог дана од дана објављивања </w:t>
      </w:r>
      <w:r w:rsidR="00BF2362" w:rsidRPr="0018407A">
        <w:rPr>
          <w:lang w:val="sr-Cyrl-CS"/>
        </w:rPr>
        <w:t>на огласној  табли школе.</w:t>
      </w:r>
    </w:p>
    <w:p w:rsidR="009754FD" w:rsidRPr="0018407A" w:rsidRDefault="009754FD" w:rsidP="00B73098">
      <w:pPr>
        <w:ind w:firstLine="720"/>
        <w:jc w:val="both"/>
      </w:pPr>
    </w:p>
    <w:p w:rsidR="00D748A5" w:rsidRPr="0018407A" w:rsidRDefault="00D748A5" w:rsidP="009754FD">
      <w:pPr>
        <w:jc w:val="right"/>
        <w:rPr>
          <w:b/>
          <w:bCs/>
        </w:rPr>
      </w:pPr>
    </w:p>
    <w:p w:rsidR="0050763A" w:rsidRPr="00A03691" w:rsidRDefault="000A31ED" w:rsidP="00A03691">
      <w:pPr>
        <w:ind w:left="2880" w:firstLine="720"/>
        <w:jc w:val="right"/>
        <w:sectPr w:rsidR="0050763A" w:rsidRPr="00A03691" w:rsidSect="00654A39">
          <w:footerReference w:type="default" r:id="rId8"/>
          <w:pgSz w:w="12240" w:h="15840"/>
          <w:pgMar w:top="1440" w:right="1440" w:bottom="1440" w:left="1440" w:header="720" w:footer="720" w:gutter="0"/>
          <w:cols w:space="720"/>
          <w:docGrid w:linePitch="360"/>
        </w:sectPr>
      </w:pPr>
      <w:r w:rsidRPr="0018407A">
        <w:rPr>
          <w:lang w:val="sr-Cyrl-CS"/>
        </w:rPr>
        <w:t xml:space="preserve"> </w:t>
      </w:r>
    </w:p>
    <w:p w:rsidR="00D748A5" w:rsidRPr="00A03691" w:rsidRDefault="00D748A5">
      <w:pPr>
        <w:pageBreakBefore/>
        <w:rPr>
          <w:b/>
          <w:bCs/>
        </w:rPr>
      </w:pPr>
    </w:p>
    <w:sectPr w:rsidR="00D748A5" w:rsidRPr="00A03691" w:rsidSect="006860A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CAE" w:rsidRDefault="00662CAE" w:rsidP="00654A39">
      <w:r>
        <w:separator/>
      </w:r>
    </w:p>
  </w:endnote>
  <w:endnote w:type="continuationSeparator" w:id="0">
    <w:p w:rsidR="00662CAE" w:rsidRDefault="00662CAE" w:rsidP="0065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39" w:rsidRDefault="00654A39">
    <w:pPr>
      <w:pStyle w:val="Footer"/>
      <w:jc w:val="center"/>
    </w:pPr>
    <w:r>
      <w:fldChar w:fldCharType="begin"/>
    </w:r>
    <w:r>
      <w:instrText xml:space="preserve"> PAGE   \* MERGEFORMAT </w:instrText>
    </w:r>
    <w:r>
      <w:fldChar w:fldCharType="separate"/>
    </w:r>
    <w:r w:rsidR="00C94B46">
      <w:rPr>
        <w:noProof/>
      </w:rPr>
      <w:t>1</w:t>
    </w:r>
    <w:r>
      <w:fldChar w:fldCharType="end"/>
    </w:r>
  </w:p>
  <w:p w:rsidR="00654A39" w:rsidRDefault="00654A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CAE" w:rsidRDefault="00662CAE" w:rsidP="00654A39">
      <w:r>
        <w:separator/>
      </w:r>
    </w:p>
  </w:footnote>
  <w:footnote w:type="continuationSeparator" w:id="0">
    <w:p w:rsidR="00662CAE" w:rsidRDefault="00662CAE" w:rsidP="00654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2"/>
      <w:numFmt w:val="bullet"/>
      <w:lvlText w:val="-"/>
      <w:lvlJc w:val="left"/>
      <w:pPr>
        <w:tabs>
          <w:tab w:val="num" w:pos="720"/>
        </w:tabs>
        <w:ind w:left="720" w:hanging="360"/>
      </w:pPr>
      <w:rPr>
        <w:rFonts w:ascii="Arial" w:hAnsi="Arial" w:cs="Aria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2E616DA2"/>
    <w:multiLevelType w:val="hybridMultilevel"/>
    <w:tmpl w:val="7DE086AC"/>
    <w:lvl w:ilvl="0" w:tplc="70BAF1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5EC9"/>
    <w:rsid w:val="00052B23"/>
    <w:rsid w:val="00076DBC"/>
    <w:rsid w:val="00094E16"/>
    <w:rsid w:val="000A31ED"/>
    <w:rsid w:val="000C6267"/>
    <w:rsid w:val="000D1E04"/>
    <w:rsid w:val="000D312A"/>
    <w:rsid w:val="001613B9"/>
    <w:rsid w:val="00170337"/>
    <w:rsid w:val="0018407A"/>
    <w:rsid w:val="001B5FE8"/>
    <w:rsid w:val="00242EB0"/>
    <w:rsid w:val="00261281"/>
    <w:rsid w:val="00261E5B"/>
    <w:rsid w:val="00281484"/>
    <w:rsid w:val="002E6B34"/>
    <w:rsid w:val="00330EA3"/>
    <w:rsid w:val="0034525A"/>
    <w:rsid w:val="003E18C3"/>
    <w:rsid w:val="0040647C"/>
    <w:rsid w:val="004406A6"/>
    <w:rsid w:val="004424B3"/>
    <w:rsid w:val="004D76C9"/>
    <w:rsid w:val="004F429F"/>
    <w:rsid w:val="0050763A"/>
    <w:rsid w:val="00513D03"/>
    <w:rsid w:val="00544871"/>
    <w:rsid w:val="00555EC9"/>
    <w:rsid w:val="005A105A"/>
    <w:rsid w:val="005B2DC6"/>
    <w:rsid w:val="00654A39"/>
    <w:rsid w:val="00662CAE"/>
    <w:rsid w:val="006860A9"/>
    <w:rsid w:val="006F5763"/>
    <w:rsid w:val="00702D81"/>
    <w:rsid w:val="00715520"/>
    <w:rsid w:val="0071786E"/>
    <w:rsid w:val="007343E0"/>
    <w:rsid w:val="00737717"/>
    <w:rsid w:val="00771810"/>
    <w:rsid w:val="007B046A"/>
    <w:rsid w:val="007C2748"/>
    <w:rsid w:val="007D4F42"/>
    <w:rsid w:val="007E672C"/>
    <w:rsid w:val="007F2743"/>
    <w:rsid w:val="00800949"/>
    <w:rsid w:val="008110F6"/>
    <w:rsid w:val="0083614E"/>
    <w:rsid w:val="0084493D"/>
    <w:rsid w:val="00854E8C"/>
    <w:rsid w:val="008A3499"/>
    <w:rsid w:val="00935A38"/>
    <w:rsid w:val="00943133"/>
    <w:rsid w:val="009754FD"/>
    <w:rsid w:val="00977FE1"/>
    <w:rsid w:val="00983CDB"/>
    <w:rsid w:val="00A01EFE"/>
    <w:rsid w:val="00A03691"/>
    <w:rsid w:val="00A15F8E"/>
    <w:rsid w:val="00B01A6B"/>
    <w:rsid w:val="00B46EAC"/>
    <w:rsid w:val="00B73098"/>
    <w:rsid w:val="00BF2362"/>
    <w:rsid w:val="00C142E5"/>
    <w:rsid w:val="00C146E1"/>
    <w:rsid w:val="00C319EB"/>
    <w:rsid w:val="00C32C5A"/>
    <w:rsid w:val="00C45E5B"/>
    <w:rsid w:val="00C622D7"/>
    <w:rsid w:val="00C94B46"/>
    <w:rsid w:val="00CE4A6E"/>
    <w:rsid w:val="00D72478"/>
    <w:rsid w:val="00D748A5"/>
    <w:rsid w:val="00E527F9"/>
    <w:rsid w:val="00E620B2"/>
    <w:rsid w:val="00E82F3D"/>
    <w:rsid w:val="00EB2C4D"/>
    <w:rsid w:val="00EB2D81"/>
    <w:rsid w:val="00EC3014"/>
    <w:rsid w:val="00EC77CF"/>
    <w:rsid w:val="00F1037E"/>
    <w:rsid w:val="00F12D72"/>
    <w:rsid w:val="00F50B07"/>
    <w:rsid w:val="00F524C7"/>
    <w:rsid w:val="00F70B96"/>
    <w:rsid w:val="00F8649F"/>
    <w:rsid w:val="00FE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Arial" w:hAnsi="Arial" w:cs="Aria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3z0">
    <w:name w:val="WW8Num3z0"/>
    <w:rPr>
      <w:rFonts w:ascii="Arial" w:eastAsia="Times New Roman" w:hAnsi="Arial" w:cs="Arial"/>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styleId="DefaultParagraphFont0">
    <w:name w:val="Default Paragraph Font"/>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59"/>
    <w:rsid w:val="0071552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54A39"/>
    <w:pPr>
      <w:tabs>
        <w:tab w:val="center" w:pos="4680"/>
        <w:tab w:val="right" w:pos="9360"/>
      </w:tabs>
    </w:pPr>
  </w:style>
  <w:style w:type="character" w:customStyle="1" w:styleId="HeaderChar">
    <w:name w:val="Header Char"/>
    <w:link w:val="Header"/>
    <w:uiPriority w:val="99"/>
    <w:semiHidden/>
    <w:rsid w:val="00654A39"/>
    <w:rPr>
      <w:sz w:val="24"/>
      <w:szCs w:val="24"/>
      <w:lang w:eastAsia="ar-SA"/>
    </w:rPr>
  </w:style>
  <w:style w:type="paragraph" w:styleId="Footer">
    <w:name w:val="footer"/>
    <w:basedOn w:val="Normal"/>
    <w:link w:val="FooterChar"/>
    <w:uiPriority w:val="99"/>
    <w:unhideWhenUsed/>
    <w:rsid w:val="00654A39"/>
    <w:pPr>
      <w:tabs>
        <w:tab w:val="center" w:pos="4680"/>
        <w:tab w:val="right" w:pos="9360"/>
      </w:tabs>
    </w:pPr>
  </w:style>
  <w:style w:type="character" w:customStyle="1" w:styleId="FooterChar">
    <w:name w:val="Footer Char"/>
    <w:link w:val="Footer"/>
    <w:uiPriority w:val="99"/>
    <w:rsid w:val="00654A39"/>
    <w:rPr>
      <w:sz w:val="24"/>
      <w:szCs w:val="24"/>
      <w:lang w:eastAsia="ar-SA"/>
    </w:rPr>
  </w:style>
  <w:style w:type="paragraph" w:styleId="BalloonText">
    <w:name w:val="Balloon Text"/>
    <w:basedOn w:val="Normal"/>
    <w:link w:val="BalloonTextChar"/>
    <w:uiPriority w:val="99"/>
    <w:semiHidden/>
    <w:unhideWhenUsed/>
    <w:rsid w:val="00D72478"/>
    <w:rPr>
      <w:rFonts w:ascii="Tahoma" w:hAnsi="Tahoma" w:cs="Tahoma"/>
      <w:sz w:val="16"/>
      <w:szCs w:val="16"/>
    </w:rPr>
  </w:style>
  <w:style w:type="character" w:customStyle="1" w:styleId="BalloonTextChar">
    <w:name w:val="Balloon Text Char"/>
    <w:link w:val="BalloonText"/>
    <w:uiPriority w:val="99"/>
    <w:semiHidden/>
    <w:rsid w:val="00D72478"/>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22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CBFE8-B9C5-47BE-BAE8-6C0ACF61E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Pravilnik o načinu raspolaganja poklonima koje prima funkcioner</vt:lpstr>
    </vt:vector>
  </TitlesOfParts>
  <Company/>
  <LinksUpToDate>false</LinksUpToDate>
  <CharactersWithSpaces>8559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načinu raspolaganja poklonima koje prima funkcioner</dc:title>
  <dc:creator>Korisnik</dc:creator>
  <cp:lastModifiedBy>Korisnik</cp:lastModifiedBy>
  <cp:revision>2</cp:revision>
  <cp:lastPrinted>2025-11-03T08:26:00Z</cp:lastPrinted>
  <dcterms:created xsi:type="dcterms:W3CDTF">2026-03-25T09:45:00Z</dcterms:created>
  <dcterms:modified xsi:type="dcterms:W3CDTF">2026-03-25T09:45:00Z</dcterms:modified>
</cp:coreProperties>
</file>